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E9" w:rsidRDefault="00883511" w:rsidP="00E756E9">
      <w:pPr>
        <w:pStyle w:val="Nagwek1"/>
        <w:numPr>
          <w:ilvl w:val="0"/>
          <w:numId w:val="0"/>
        </w:numPr>
        <w:jc w:val="center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 </w:t>
      </w:r>
      <w:r w:rsidR="00BF31B6">
        <w:rPr>
          <w:rFonts w:ascii="Arial" w:hAnsi="Arial" w:cs="Arial"/>
          <w:b w:val="0"/>
          <w:sz w:val="28"/>
          <w:szCs w:val="28"/>
        </w:rPr>
        <w:t>OPIS</w:t>
      </w:r>
      <w:r w:rsidR="00E756E9">
        <w:rPr>
          <w:rFonts w:ascii="Arial" w:hAnsi="Arial" w:cs="Arial"/>
          <w:b w:val="0"/>
          <w:sz w:val="28"/>
          <w:szCs w:val="28"/>
        </w:rPr>
        <w:t xml:space="preserve"> </w:t>
      </w:r>
      <w:r w:rsidR="003916D9" w:rsidRPr="00906AC8">
        <w:rPr>
          <w:rFonts w:ascii="Arial" w:hAnsi="Arial" w:cs="Arial"/>
          <w:b w:val="0"/>
          <w:sz w:val="28"/>
          <w:szCs w:val="28"/>
        </w:rPr>
        <w:t>ISTOTNYCH WARUNKÓW ZAMÓWIENIA</w:t>
      </w:r>
    </w:p>
    <w:p w:rsidR="00BB0402" w:rsidRPr="00E756E9" w:rsidRDefault="003916D9" w:rsidP="00E756E9">
      <w:pPr>
        <w:pStyle w:val="Nagwek1"/>
        <w:numPr>
          <w:ilvl w:val="0"/>
          <w:numId w:val="0"/>
        </w:numPr>
        <w:rPr>
          <w:rFonts w:ascii="Arial" w:hAnsi="Arial" w:cs="Arial"/>
          <w:b w:val="0"/>
          <w:sz w:val="28"/>
          <w:szCs w:val="28"/>
        </w:rPr>
      </w:pPr>
      <w:r w:rsidRPr="00906AC8">
        <w:rPr>
          <w:rFonts w:ascii="Arial" w:hAnsi="Arial" w:cs="Arial"/>
          <w:b w:val="0"/>
          <w:sz w:val="28"/>
          <w:szCs w:val="28"/>
        </w:rPr>
        <w:t xml:space="preserve">NA </w:t>
      </w:r>
      <w:r w:rsidR="00FE5F86" w:rsidRPr="00906AC8">
        <w:rPr>
          <w:rFonts w:ascii="Arial" w:hAnsi="Arial" w:cs="Arial"/>
          <w:b w:val="0"/>
          <w:sz w:val="28"/>
          <w:szCs w:val="28"/>
        </w:rPr>
        <w:t>ZADANIE PT.</w:t>
      </w:r>
      <w:r w:rsidR="00E756E9">
        <w:rPr>
          <w:rFonts w:ascii="Arial" w:hAnsi="Arial" w:cs="Arial"/>
          <w:b w:val="0"/>
          <w:sz w:val="28"/>
          <w:szCs w:val="28"/>
        </w:rPr>
        <w:t xml:space="preserve"> </w:t>
      </w:r>
      <w:r w:rsidR="00FE5F86" w:rsidRPr="00E756E9">
        <w:rPr>
          <w:rFonts w:ascii="Arial" w:hAnsi="Arial" w:cs="Arial"/>
          <w:b w:val="0"/>
          <w:sz w:val="28"/>
          <w:szCs w:val="28"/>
        </w:rPr>
        <w:t>„</w:t>
      </w:r>
      <w:r w:rsidRPr="00E756E9">
        <w:rPr>
          <w:rFonts w:ascii="Arial" w:hAnsi="Arial" w:cs="Arial"/>
          <w:b w:val="0"/>
          <w:sz w:val="28"/>
          <w:szCs w:val="28"/>
        </w:rPr>
        <w:t xml:space="preserve">REMONT </w:t>
      </w:r>
      <w:r w:rsidR="00BF31B6" w:rsidRPr="00E756E9">
        <w:rPr>
          <w:rFonts w:ascii="Arial" w:hAnsi="Arial" w:cs="Arial"/>
          <w:b w:val="0"/>
          <w:sz w:val="28"/>
          <w:szCs w:val="28"/>
        </w:rPr>
        <w:t>SALI  REKREACYJNO-GIMNASTYCZNEJ</w:t>
      </w:r>
      <w:r w:rsidRPr="00E756E9">
        <w:rPr>
          <w:rFonts w:ascii="Arial" w:hAnsi="Arial" w:cs="Arial"/>
          <w:b w:val="0"/>
          <w:sz w:val="28"/>
          <w:szCs w:val="28"/>
        </w:rPr>
        <w:t xml:space="preserve"> </w:t>
      </w:r>
      <w:r w:rsidR="00BF31B6" w:rsidRPr="00E756E9">
        <w:rPr>
          <w:rFonts w:ascii="Arial" w:hAnsi="Arial" w:cs="Arial"/>
          <w:b w:val="0"/>
          <w:sz w:val="28"/>
          <w:szCs w:val="28"/>
        </w:rPr>
        <w:t>W ZESPOLE</w:t>
      </w:r>
      <w:r w:rsidR="0075039D" w:rsidRPr="00E756E9">
        <w:rPr>
          <w:rFonts w:ascii="Arial" w:hAnsi="Arial" w:cs="Arial"/>
          <w:b w:val="0"/>
          <w:sz w:val="28"/>
          <w:szCs w:val="28"/>
        </w:rPr>
        <w:t xml:space="preserve"> SZKÓŁ NR 3 </w:t>
      </w:r>
      <w:r w:rsidR="00BF31B6" w:rsidRPr="00E756E9">
        <w:rPr>
          <w:rFonts w:ascii="Arial" w:hAnsi="Arial" w:cs="Arial"/>
          <w:b w:val="0"/>
          <w:sz w:val="28"/>
          <w:szCs w:val="28"/>
        </w:rPr>
        <w:t xml:space="preserve">IM. BOGDANA CHEŁMICKIEGO </w:t>
      </w:r>
      <w:r w:rsidR="0075039D" w:rsidRPr="00E756E9">
        <w:rPr>
          <w:rFonts w:ascii="Arial" w:hAnsi="Arial" w:cs="Arial"/>
          <w:b w:val="0"/>
          <w:sz w:val="28"/>
          <w:szCs w:val="28"/>
        </w:rPr>
        <w:t xml:space="preserve">W RYPINIE </w:t>
      </w:r>
    </w:p>
    <w:p w:rsidR="003916D9" w:rsidRDefault="0075039D">
      <w:pPr>
        <w:tabs>
          <w:tab w:val="left" w:pos="0"/>
        </w:tabs>
        <w:jc w:val="center"/>
        <w:rPr>
          <w:rFonts w:ascii="Arial" w:hAnsi="Arial" w:cs="Arial"/>
          <w:bCs/>
          <w:sz w:val="28"/>
          <w:szCs w:val="28"/>
        </w:rPr>
      </w:pPr>
      <w:r w:rsidRPr="00906AC8">
        <w:rPr>
          <w:rFonts w:ascii="Arial" w:hAnsi="Arial" w:cs="Arial"/>
          <w:bCs/>
          <w:sz w:val="28"/>
          <w:szCs w:val="28"/>
        </w:rPr>
        <w:t xml:space="preserve">PRZY UL. </w:t>
      </w:r>
      <w:r w:rsidR="003916D9" w:rsidRPr="00906AC8">
        <w:rPr>
          <w:rFonts w:ascii="Arial" w:hAnsi="Arial" w:cs="Arial"/>
          <w:bCs/>
          <w:sz w:val="28"/>
          <w:szCs w:val="28"/>
        </w:rPr>
        <w:t xml:space="preserve"> </w:t>
      </w:r>
      <w:r w:rsidRPr="00906AC8">
        <w:rPr>
          <w:rFonts w:ascii="Arial" w:hAnsi="Arial" w:cs="Arial"/>
          <w:bCs/>
          <w:sz w:val="28"/>
          <w:szCs w:val="28"/>
        </w:rPr>
        <w:t xml:space="preserve">NOWY RYNEK </w:t>
      </w:r>
      <w:r w:rsidR="00BF31B6">
        <w:rPr>
          <w:rFonts w:ascii="Arial" w:hAnsi="Arial" w:cs="Arial"/>
          <w:bCs/>
          <w:sz w:val="28"/>
          <w:szCs w:val="28"/>
        </w:rPr>
        <w:t>20</w:t>
      </w:r>
      <w:r w:rsidR="005B099D" w:rsidRPr="00906AC8">
        <w:rPr>
          <w:rFonts w:ascii="Arial" w:hAnsi="Arial" w:cs="Arial"/>
          <w:bCs/>
          <w:sz w:val="28"/>
          <w:szCs w:val="28"/>
        </w:rPr>
        <w:t>”</w:t>
      </w:r>
      <w:r w:rsidRPr="00906AC8">
        <w:rPr>
          <w:rFonts w:ascii="Arial" w:hAnsi="Arial" w:cs="Arial"/>
          <w:bCs/>
          <w:sz w:val="28"/>
          <w:szCs w:val="28"/>
        </w:rPr>
        <w:t>.</w:t>
      </w:r>
    </w:p>
    <w:p w:rsidR="00037E94" w:rsidRPr="00906AC8" w:rsidRDefault="00037E94">
      <w:pPr>
        <w:tabs>
          <w:tab w:val="left" w:pos="0"/>
        </w:tabs>
        <w:jc w:val="center"/>
        <w:rPr>
          <w:rFonts w:ascii="Arial" w:hAnsi="Arial" w:cs="Arial"/>
          <w:bCs/>
          <w:sz w:val="28"/>
          <w:szCs w:val="28"/>
        </w:rPr>
      </w:pPr>
    </w:p>
    <w:p w:rsidR="003916D9" w:rsidRPr="00906AC8" w:rsidRDefault="003916D9">
      <w:pPr>
        <w:pStyle w:val="Nagwek1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75039D" w:rsidRPr="00906AC8" w:rsidRDefault="00537179" w:rsidP="0075039D">
      <w:pPr>
        <w:numPr>
          <w:ilvl w:val="0"/>
          <w:numId w:val="1"/>
        </w:numPr>
        <w:suppressAutoHyphens w:val="0"/>
        <w:rPr>
          <w:rFonts w:ascii="Arial" w:hAnsi="Arial" w:cs="Arial"/>
          <w:b/>
          <w:sz w:val="22"/>
          <w:szCs w:val="22"/>
        </w:rPr>
      </w:pPr>
      <w:r w:rsidRPr="00906AC8">
        <w:rPr>
          <w:rFonts w:ascii="Arial" w:hAnsi="Arial" w:cs="Arial"/>
          <w:b/>
          <w:sz w:val="22"/>
          <w:szCs w:val="22"/>
        </w:rPr>
        <w:t xml:space="preserve">     </w:t>
      </w:r>
      <w:r w:rsidR="0075039D" w:rsidRPr="00906AC8">
        <w:rPr>
          <w:rFonts w:ascii="Arial" w:hAnsi="Arial" w:cs="Arial"/>
          <w:b/>
          <w:sz w:val="22"/>
          <w:szCs w:val="22"/>
        </w:rPr>
        <w:t xml:space="preserve">1. </w:t>
      </w:r>
      <w:r w:rsidRPr="00906AC8">
        <w:rPr>
          <w:rFonts w:ascii="Arial" w:hAnsi="Arial" w:cs="Arial"/>
          <w:b/>
          <w:sz w:val="22"/>
          <w:szCs w:val="22"/>
        </w:rPr>
        <w:t xml:space="preserve"> </w:t>
      </w:r>
      <w:r w:rsidR="008F00A9" w:rsidRPr="00906AC8">
        <w:rPr>
          <w:rFonts w:ascii="Arial" w:hAnsi="Arial" w:cs="Arial"/>
          <w:b/>
          <w:sz w:val="22"/>
          <w:szCs w:val="22"/>
        </w:rPr>
        <w:t xml:space="preserve"> </w:t>
      </w:r>
      <w:r w:rsidR="0075039D" w:rsidRPr="00906AC8">
        <w:rPr>
          <w:rFonts w:ascii="Arial" w:hAnsi="Arial" w:cs="Arial"/>
          <w:b/>
          <w:sz w:val="22"/>
          <w:szCs w:val="22"/>
        </w:rPr>
        <w:t>Z</w:t>
      </w:r>
      <w:r w:rsidRPr="00906AC8">
        <w:rPr>
          <w:rFonts w:ascii="Arial" w:hAnsi="Arial" w:cs="Arial"/>
          <w:b/>
          <w:sz w:val="22"/>
          <w:szCs w:val="22"/>
        </w:rPr>
        <w:t>AMAWIAJĄCY</w:t>
      </w:r>
      <w:r w:rsidR="0075039D" w:rsidRPr="00906AC8">
        <w:rPr>
          <w:rFonts w:ascii="Arial" w:hAnsi="Arial" w:cs="Arial"/>
          <w:b/>
          <w:sz w:val="22"/>
          <w:szCs w:val="22"/>
        </w:rPr>
        <w:t xml:space="preserve">: </w:t>
      </w:r>
    </w:p>
    <w:p w:rsidR="0075039D" w:rsidRPr="00906AC8" w:rsidRDefault="0075039D" w:rsidP="0075039D">
      <w:pPr>
        <w:rPr>
          <w:rFonts w:ascii="Arial" w:hAnsi="Arial" w:cs="Arial"/>
          <w:b/>
          <w:sz w:val="22"/>
          <w:szCs w:val="22"/>
        </w:rPr>
      </w:pPr>
      <w:r w:rsidRPr="00906AC8">
        <w:rPr>
          <w:rFonts w:ascii="Arial" w:hAnsi="Arial" w:cs="Arial"/>
          <w:b/>
          <w:sz w:val="22"/>
          <w:szCs w:val="22"/>
        </w:rPr>
        <w:t xml:space="preserve">    </w:t>
      </w:r>
    </w:p>
    <w:p w:rsidR="008003F6" w:rsidRPr="00906AC8" w:rsidRDefault="0075039D" w:rsidP="008003F6">
      <w:pPr>
        <w:rPr>
          <w:rFonts w:ascii="Arial" w:hAnsi="Arial" w:cs="Arial"/>
          <w:b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   </w:t>
      </w:r>
      <w:r w:rsidRPr="00906AC8">
        <w:rPr>
          <w:rFonts w:ascii="Arial" w:hAnsi="Arial" w:cs="Arial"/>
          <w:b/>
          <w:sz w:val="22"/>
          <w:szCs w:val="22"/>
        </w:rPr>
        <w:t xml:space="preserve">Nazwa:    ZESPÓŁ SZKÓŁ Nr 3 IM. BOGDANA CHEŁMICKIEGO  W RYPINIE  </w:t>
      </w:r>
    </w:p>
    <w:p w:rsidR="0075039D" w:rsidRPr="00906AC8" w:rsidRDefault="008003F6" w:rsidP="008003F6">
      <w:pPr>
        <w:rPr>
          <w:rFonts w:ascii="Arial" w:hAnsi="Arial" w:cs="Arial"/>
          <w:b/>
          <w:sz w:val="22"/>
          <w:szCs w:val="22"/>
        </w:rPr>
      </w:pPr>
      <w:r w:rsidRPr="00906AC8">
        <w:rPr>
          <w:rFonts w:ascii="Arial" w:hAnsi="Arial" w:cs="Arial"/>
          <w:b/>
          <w:sz w:val="22"/>
          <w:szCs w:val="22"/>
        </w:rPr>
        <w:t xml:space="preserve">   </w:t>
      </w:r>
      <w:r w:rsidR="0075039D" w:rsidRPr="00906AC8">
        <w:rPr>
          <w:rFonts w:ascii="Arial" w:hAnsi="Arial" w:cs="Arial"/>
          <w:b/>
          <w:sz w:val="22"/>
          <w:szCs w:val="22"/>
        </w:rPr>
        <w:t>Adres:     87-500 RYPIN, UL. NOWY  RYNEK 20</w:t>
      </w:r>
    </w:p>
    <w:p w:rsidR="0075039D" w:rsidRPr="00906AC8" w:rsidRDefault="0075039D" w:rsidP="0075039D">
      <w:pPr>
        <w:rPr>
          <w:rFonts w:ascii="Arial" w:hAnsi="Arial" w:cs="Arial"/>
          <w:b/>
          <w:sz w:val="22"/>
          <w:szCs w:val="22"/>
          <w:lang w:val="pt-BR"/>
        </w:rPr>
      </w:pPr>
      <w:r w:rsidRPr="00906AC8">
        <w:rPr>
          <w:rFonts w:ascii="Arial" w:hAnsi="Arial" w:cs="Arial"/>
          <w:b/>
          <w:sz w:val="22"/>
          <w:szCs w:val="22"/>
        </w:rPr>
        <w:t xml:space="preserve">   Kontakt:  </w:t>
      </w:r>
      <w:r w:rsidR="00003A81">
        <w:rPr>
          <w:rFonts w:ascii="Arial" w:hAnsi="Arial" w:cs="Arial"/>
          <w:b/>
          <w:sz w:val="22"/>
          <w:szCs w:val="22"/>
          <w:lang w:val="pt-BR"/>
        </w:rPr>
        <w:t xml:space="preserve">tel./fax: 054-280-2405. Strona intern.: </w:t>
      </w:r>
      <w:r w:rsidRPr="00906AC8">
        <w:rPr>
          <w:rFonts w:ascii="Arial" w:hAnsi="Arial" w:cs="Arial"/>
          <w:b/>
          <w:sz w:val="22"/>
          <w:szCs w:val="22"/>
          <w:lang w:val="pt-BR"/>
        </w:rPr>
        <w:t xml:space="preserve"> </w:t>
      </w:r>
      <w:hyperlink r:id="rId8" w:history="1">
        <w:r w:rsidR="00FE7AA7" w:rsidRPr="00FD6DFA">
          <w:rPr>
            <w:rStyle w:val="Hipercze"/>
            <w:rFonts w:ascii="Arial" w:hAnsi="Arial" w:cs="Arial"/>
            <w:b/>
            <w:sz w:val="22"/>
            <w:szCs w:val="22"/>
            <w:lang w:val="pt-BR"/>
          </w:rPr>
          <w:t>www.zsnr3rypin.pl</w:t>
        </w:r>
      </w:hyperlink>
    </w:p>
    <w:p w:rsidR="0075039D" w:rsidRPr="00906AC8" w:rsidRDefault="0075039D" w:rsidP="0075039D">
      <w:pPr>
        <w:rPr>
          <w:rFonts w:ascii="Arial" w:hAnsi="Arial" w:cs="Arial"/>
          <w:b/>
          <w:sz w:val="22"/>
          <w:szCs w:val="22"/>
          <w:lang w:val="pt-BR"/>
        </w:rPr>
      </w:pPr>
      <w:r w:rsidRPr="00906AC8">
        <w:rPr>
          <w:rFonts w:ascii="Arial" w:eastAsia="Arial Unicode MS" w:hAnsi="Arial" w:cs="Arial"/>
          <w:b/>
          <w:sz w:val="22"/>
          <w:szCs w:val="22"/>
        </w:rPr>
        <w:t xml:space="preserve">   Godziny urzędowania: poniedziałek – piątek od 8.00 do 15.00</w:t>
      </w:r>
    </w:p>
    <w:p w:rsidR="0075039D" w:rsidRPr="00906AC8" w:rsidRDefault="0075039D" w:rsidP="0075039D">
      <w:pPr>
        <w:rPr>
          <w:rFonts w:ascii="Arial" w:eastAsia="Arial Unicode MS" w:hAnsi="Arial" w:cs="Arial"/>
          <w:b/>
          <w:sz w:val="22"/>
          <w:szCs w:val="22"/>
          <w:lang w:val="pt-BR"/>
        </w:rPr>
      </w:pPr>
      <w:r w:rsidRPr="00906AC8">
        <w:rPr>
          <w:rFonts w:ascii="Arial" w:eastAsia="Arial Unicode MS" w:hAnsi="Arial" w:cs="Arial"/>
          <w:b/>
          <w:sz w:val="22"/>
          <w:szCs w:val="22"/>
          <w:lang w:val="pt-BR"/>
        </w:rPr>
        <w:t xml:space="preserve">   Regon:    910507588,    NIP: 892-11-63-965</w:t>
      </w:r>
    </w:p>
    <w:p w:rsidR="003916D9" w:rsidRPr="00906AC8" w:rsidRDefault="0075039D" w:rsidP="0075039D">
      <w:pPr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br/>
      </w:r>
    </w:p>
    <w:p w:rsidR="003916D9" w:rsidRPr="00906AC8" w:rsidRDefault="00EA3B78" w:rsidP="00EA3B78">
      <w:pPr>
        <w:widowControl w:val="0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 </w:t>
      </w:r>
      <w:r w:rsidR="003916D9" w:rsidRPr="00906AC8">
        <w:rPr>
          <w:rFonts w:ascii="Arial" w:hAnsi="Arial" w:cs="Arial"/>
          <w:b/>
          <w:sz w:val="22"/>
          <w:szCs w:val="22"/>
        </w:rPr>
        <w:t>TRYB UDZIELENIA ZAMÓWIENIA</w:t>
      </w:r>
      <w:r w:rsidR="008003F6" w:rsidRPr="00906AC8">
        <w:rPr>
          <w:rFonts w:ascii="Arial" w:hAnsi="Arial" w:cs="Arial"/>
          <w:b/>
          <w:sz w:val="22"/>
          <w:szCs w:val="22"/>
        </w:rPr>
        <w:t>:</w:t>
      </w:r>
    </w:p>
    <w:p w:rsidR="003916D9" w:rsidRPr="00906AC8" w:rsidRDefault="003916D9">
      <w:pPr>
        <w:pStyle w:val="pole"/>
        <w:spacing w:before="120"/>
        <w:jc w:val="both"/>
        <w:rPr>
          <w:rFonts w:ascii="Arial" w:hAnsi="Arial" w:cs="Arial"/>
          <w:szCs w:val="22"/>
        </w:rPr>
      </w:pPr>
      <w:r w:rsidRPr="00906AC8">
        <w:rPr>
          <w:rFonts w:ascii="Arial" w:hAnsi="Arial" w:cs="Arial"/>
          <w:szCs w:val="22"/>
        </w:rPr>
        <w:t xml:space="preserve">Niniejsze postępowanie o udzielenie zamówienia publicznego prowadzone jest w </w:t>
      </w:r>
      <w:r w:rsidRPr="00DB340C">
        <w:rPr>
          <w:rFonts w:ascii="Arial" w:hAnsi="Arial" w:cs="Arial"/>
          <w:szCs w:val="22"/>
        </w:rPr>
        <w:t>trybie przetargu</w:t>
      </w:r>
      <w:r w:rsidRPr="00906AC8">
        <w:rPr>
          <w:rFonts w:ascii="Arial" w:hAnsi="Arial" w:cs="Arial"/>
          <w:b/>
          <w:szCs w:val="22"/>
        </w:rPr>
        <w:t xml:space="preserve"> </w:t>
      </w:r>
      <w:r w:rsidRPr="00906AC8">
        <w:rPr>
          <w:rFonts w:ascii="Arial" w:hAnsi="Arial" w:cs="Arial"/>
          <w:szCs w:val="22"/>
        </w:rPr>
        <w:t>na pod</w:t>
      </w:r>
      <w:r w:rsidR="00734CB9" w:rsidRPr="00906AC8">
        <w:rPr>
          <w:rFonts w:ascii="Arial" w:hAnsi="Arial" w:cs="Arial"/>
          <w:szCs w:val="22"/>
        </w:rPr>
        <w:t xml:space="preserve">stawie </w:t>
      </w:r>
      <w:r w:rsidR="007B4DAD">
        <w:rPr>
          <w:rFonts w:ascii="Arial" w:hAnsi="Arial" w:cs="Arial"/>
          <w:szCs w:val="22"/>
        </w:rPr>
        <w:t xml:space="preserve">Regulaminu udzielania zamówień publicznych </w:t>
      </w:r>
      <w:r w:rsidR="00BC254B">
        <w:rPr>
          <w:rFonts w:ascii="Arial" w:hAnsi="Arial" w:cs="Arial"/>
          <w:szCs w:val="22"/>
        </w:rPr>
        <w:t>o wartości szacunkowej nieprzekraczającej równowartości 30.000 euro w Zespole Szkół Nr 3 im. Bogdana Chełmickiego w Rypinie oraz niniejszego</w:t>
      </w:r>
      <w:r w:rsidRPr="00906AC8">
        <w:rPr>
          <w:rFonts w:ascii="Arial" w:hAnsi="Arial" w:cs="Arial"/>
          <w:szCs w:val="22"/>
        </w:rPr>
        <w:t xml:space="preserve"> </w:t>
      </w:r>
      <w:r w:rsidR="00BC254B">
        <w:rPr>
          <w:rFonts w:ascii="Arial" w:hAnsi="Arial" w:cs="Arial"/>
          <w:szCs w:val="22"/>
        </w:rPr>
        <w:t>Opisu</w:t>
      </w:r>
      <w:r w:rsidRPr="00906AC8">
        <w:rPr>
          <w:rFonts w:ascii="Arial" w:hAnsi="Arial" w:cs="Arial"/>
          <w:szCs w:val="22"/>
        </w:rPr>
        <w:t xml:space="preserve"> Istot</w:t>
      </w:r>
      <w:r w:rsidR="00734CB9" w:rsidRPr="00906AC8">
        <w:rPr>
          <w:rFonts w:ascii="Arial" w:hAnsi="Arial" w:cs="Arial"/>
          <w:szCs w:val="22"/>
        </w:rPr>
        <w:t>nych Warunków Zamówieni</w:t>
      </w:r>
      <w:r w:rsidR="00BC254B">
        <w:rPr>
          <w:rFonts w:ascii="Arial" w:hAnsi="Arial" w:cs="Arial"/>
          <w:szCs w:val="22"/>
        </w:rPr>
        <w:t>a, zwanego dalej  „O</w:t>
      </w:r>
      <w:r w:rsidRPr="00906AC8">
        <w:rPr>
          <w:rFonts w:ascii="Arial" w:hAnsi="Arial" w:cs="Arial"/>
          <w:szCs w:val="22"/>
        </w:rPr>
        <w:t>IWZ”.</w:t>
      </w:r>
    </w:p>
    <w:p w:rsidR="003916D9" w:rsidRPr="00906AC8" w:rsidRDefault="00EE6973">
      <w:pPr>
        <w:pStyle w:val="pole"/>
        <w:spacing w:before="120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</w:t>
      </w:r>
    </w:p>
    <w:p w:rsidR="003916D9" w:rsidRPr="00906AC8" w:rsidRDefault="00CF7832">
      <w:pPr>
        <w:pStyle w:val="pole"/>
        <w:spacing w:before="120"/>
        <w:jc w:val="both"/>
        <w:rPr>
          <w:rFonts w:ascii="Arial" w:hAnsi="Arial" w:cs="Arial"/>
          <w:szCs w:val="22"/>
        </w:rPr>
      </w:pPr>
      <w:r w:rsidRPr="00906AC8">
        <w:rPr>
          <w:rFonts w:ascii="Arial" w:hAnsi="Arial" w:cs="Arial"/>
          <w:b/>
          <w:szCs w:val="22"/>
        </w:rPr>
        <w:t xml:space="preserve">      </w:t>
      </w:r>
      <w:r w:rsidR="003916D9" w:rsidRPr="00906AC8">
        <w:rPr>
          <w:rFonts w:ascii="Arial" w:hAnsi="Arial" w:cs="Arial"/>
          <w:b/>
          <w:szCs w:val="22"/>
        </w:rPr>
        <w:t>3.</w:t>
      </w:r>
      <w:r w:rsidR="003916D9" w:rsidRPr="00906AC8">
        <w:rPr>
          <w:rFonts w:ascii="Arial" w:hAnsi="Arial" w:cs="Arial"/>
          <w:b/>
          <w:szCs w:val="22"/>
        </w:rPr>
        <w:tab/>
      </w:r>
      <w:r w:rsidRPr="00906AC8">
        <w:rPr>
          <w:rFonts w:ascii="Arial" w:hAnsi="Arial" w:cs="Arial"/>
          <w:b/>
          <w:szCs w:val="22"/>
        </w:rPr>
        <w:t xml:space="preserve"> </w:t>
      </w:r>
      <w:r w:rsidR="003916D9" w:rsidRPr="00906AC8">
        <w:rPr>
          <w:rFonts w:ascii="Arial" w:hAnsi="Arial" w:cs="Arial"/>
          <w:b/>
          <w:szCs w:val="22"/>
        </w:rPr>
        <w:t>OPIS PRZEDMIOTU ZAMÓWIENIA</w:t>
      </w:r>
      <w:r w:rsidR="00893F68" w:rsidRPr="00906AC8">
        <w:rPr>
          <w:rFonts w:ascii="Arial" w:hAnsi="Arial" w:cs="Arial"/>
          <w:b/>
          <w:szCs w:val="22"/>
        </w:rPr>
        <w:t>:</w:t>
      </w:r>
    </w:p>
    <w:p w:rsidR="003916D9" w:rsidRPr="00906AC8" w:rsidRDefault="008A68B6" w:rsidP="0086403B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 </w:t>
      </w:r>
      <w:r w:rsidR="00142FED" w:rsidRPr="00906AC8">
        <w:rPr>
          <w:rFonts w:ascii="Arial" w:hAnsi="Arial" w:cs="Arial"/>
          <w:sz w:val="22"/>
          <w:szCs w:val="22"/>
        </w:rPr>
        <w:t xml:space="preserve">  </w:t>
      </w:r>
    </w:p>
    <w:p w:rsidR="005C14E1" w:rsidRPr="00906AC8" w:rsidRDefault="003916D9" w:rsidP="00CF57E0">
      <w:pPr>
        <w:widowControl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06AC8">
        <w:rPr>
          <w:rFonts w:ascii="Arial" w:hAnsi="Arial" w:cs="Arial"/>
          <w:color w:val="000000"/>
          <w:sz w:val="22"/>
          <w:szCs w:val="22"/>
          <w:shd w:val="clear" w:color="auto" w:fill="FFFFFF"/>
        </w:rPr>
        <w:t>1.</w:t>
      </w:r>
      <w:r w:rsidR="00893F68" w:rsidRPr="00906A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15403">
        <w:rPr>
          <w:rFonts w:ascii="Arial" w:hAnsi="Arial" w:cs="Arial"/>
          <w:color w:val="000000"/>
          <w:sz w:val="22"/>
          <w:szCs w:val="22"/>
          <w:shd w:val="clear" w:color="auto" w:fill="FFFFFF"/>
        </w:rPr>
        <w:t>Przedmiotem zamówienia jest:</w:t>
      </w:r>
      <w:r w:rsidRPr="00906A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Remont </w:t>
      </w:r>
      <w:r w:rsidR="00C43830"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="0061241D">
        <w:rPr>
          <w:rFonts w:ascii="Arial" w:hAnsi="Arial" w:cs="Arial"/>
          <w:color w:val="000000"/>
          <w:sz w:val="22"/>
          <w:szCs w:val="22"/>
          <w:shd w:val="clear" w:color="auto" w:fill="FFFFFF"/>
        </w:rPr>
        <w:t>ali rekreacyjno-gimnastycznej w</w:t>
      </w:r>
      <w:r w:rsidRPr="00906A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budynku </w:t>
      </w:r>
      <w:r w:rsidR="00893F68" w:rsidRPr="00906A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Zespołu Szkół Nr 3 w Rypinie przy ul. Nowy Rynek </w:t>
      </w:r>
      <w:r w:rsidR="0061241D">
        <w:rPr>
          <w:rFonts w:ascii="Arial" w:hAnsi="Arial" w:cs="Arial"/>
          <w:color w:val="000000"/>
          <w:sz w:val="22"/>
          <w:szCs w:val="22"/>
          <w:shd w:val="clear" w:color="auto" w:fill="FFFFFF"/>
        </w:rPr>
        <w:t>20.</w:t>
      </w:r>
      <w:r w:rsidR="00893F68" w:rsidRPr="00906A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924259" w:rsidRPr="00906AC8" w:rsidRDefault="00924259" w:rsidP="005C14E1">
      <w:pPr>
        <w:widowControl w:val="0"/>
        <w:ind w:firstLine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14E1" w:rsidRPr="00906AC8" w:rsidRDefault="005C14E1" w:rsidP="005C14E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906AC8">
        <w:rPr>
          <w:rFonts w:ascii="Arial" w:hAnsi="Arial" w:cs="Arial"/>
          <w:b/>
          <w:sz w:val="22"/>
          <w:szCs w:val="22"/>
        </w:rPr>
        <w:t>Uwaga</w:t>
      </w:r>
      <w:r w:rsidRPr="00906AC8">
        <w:rPr>
          <w:rFonts w:ascii="Arial" w:hAnsi="Arial" w:cs="Arial"/>
          <w:sz w:val="22"/>
          <w:szCs w:val="22"/>
        </w:rPr>
        <w:t xml:space="preserve">: </w:t>
      </w:r>
      <w:r w:rsidRPr="00906AC8">
        <w:rPr>
          <w:rFonts w:ascii="Arial" w:hAnsi="Arial" w:cs="Arial"/>
          <w:b/>
          <w:sz w:val="22"/>
          <w:szCs w:val="22"/>
        </w:rPr>
        <w:t xml:space="preserve">Przed złożeniem oferty wskazana jest </w:t>
      </w:r>
      <w:r w:rsidR="00B31F6F" w:rsidRPr="00906AC8">
        <w:rPr>
          <w:rFonts w:ascii="Arial" w:hAnsi="Arial" w:cs="Arial"/>
          <w:b/>
          <w:sz w:val="22"/>
          <w:szCs w:val="22"/>
        </w:rPr>
        <w:t xml:space="preserve">dokładna </w:t>
      </w:r>
      <w:r w:rsidRPr="00906AC8">
        <w:rPr>
          <w:rFonts w:ascii="Arial" w:hAnsi="Arial" w:cs="Arial"/>
          <w:b/>
          <w:sz w:val="22"/>
          <w:szCs w:val="22"/>
        </w:rPr>
        <w:t xml:space="preserve">wizja lokalna </w:t>
      </w:r>
      <w:r w:rsidR="00C43830">
        <w:rPr>
          <w:rFonts w:ascii="Arial" w:hAnsi="Arial" w:cs="Arial"/>
          <w:b/>
          <w:sz w:val="22"/>
          <w:szCs w:val="22"/>
        </w:rPr>
        <w:t>s</w:t>
      </w:r>
      <w:r w:rsidR="0061241D">
        <w:rPr>
          <w:rFonts w:ascii="Arial" w:hAnsi="Arial" w:cs="Arial"/>
          <w:b/>
          <w:sz w:val="22"/>
          <w:szCs w:val="22"/>
        </w:rPr>
        <w:t>ali rekreacyjno-gimnastycznej.</w:t>
      </w:r>
      <w:r w:rsidR="00825102">
        <w:rPr>
          <w:rFonts w:ascii="Arial" w:hAnsi="Arial" w:cs="Arial"/>
          <w:b/>
          <w:sz w:val="22"/>
          <w:szCs w:val="22"/>
        </w:rPr>
        <w:t xml:space="preserve"> </w:t>
      </w:r>
    </w:p>
    <w:p w:rsidR="003916D9" w:rsidRPr="00906AC8" w:rsidRDefault="003916D9">
      <w:pPr>
        <w:tabs>
          <w:tab w:val="left" w:pos="5505"/>
        </w:tabs>
        <w:spacing w:line="252" w:lineRule="auto"/>
        <w:ind w:firstLine="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DD0211" w:rsidRPr="00906AC8" w:rsidRDefault="003916D9" w:rsidP="00893F68">
      <w:pPr>
        <w:spacing w:line="252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00906AC8">
        <w:rPr>
          <w:rFonts w:ascii="Arial" w:eastAsia="Lucida Sans Unicode" w:hAnsi="Arial" w:cs="Arial"/>
          <w:sz w:val="22"/>
          <w:szCs w:val="22"/>
        </w:rPr>
        <w:t>1.1</w:t>
      </w:r>
      <w:r w:rsidR="00515403">
        <w:rPr>
          <w:rFonts w:ascii="Arial" w:eastAsia="Lucida Sans Unicode" w:hAnsi="Arial" w:cs="Arial"/>
          <w:sz w:val="22"/>
          <w:szCs w:val="22"/>
        </w:rPr>
        <w:t xml:space="preserve">. Remont </w:t>
      </w:r>
      <w:r w:rsidR="00893F68" w:rsidRPr="00906AC8">
        <w:rPr>
          <w:rFonts w:ascii="Arial" w:eastAsia="Lucida Sans Unicode" w:hAnsi="Arial" w:cs="Arial"/>
          <w:sz w:val="22"/>
          <w:szCs w:val="22"/>
        </w:rPr>
        <w:t xml:space="preserve"> </w:t>
      </w:r>
      <w:r w:rsidR="00DB340C">
        <w:rPr>
          <w:rFonts w:ascii="Arial" w:eastAsia="Lucida Sans Unicode" w:hAnsi="Arial" w:cs="Arial"/>
          <w:sz w:val="22"/>
          <w:szCs w:val="22"/>
        </w:rPr>
        <w:t>obejmuje wykonanie następujących prac</w:t>
      </w:r>
      <w:r w:rsidR="00893F68" w:rsidRPr="00906AC8">
        <w:rPr>
          <w:rFonts w:ascii="Arial" w:eastAsia="Lucida Sans Unicode" w:hAnsi="Arial" w:cs="Arial"/>
          <w:sz w:val="22"/>
          <w:szCs w:val="22"/>
        </w:rPr>
        <w:t xml:space="preserve">: </w:t>
      </w:r>
    </w:p>
    <w:p w:rsidR="00DD0211" w:rsidRDefault="00DB340C" w:rsidP="00DB340C">
      <w:pPr>
        <w:spacing w:line="252" w:lineRule="auto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a)</w:t>
      </w:r>
      <w:r w:rsidR="00DD0211" w:rsidRPr="00906AC8">
        <w:rPr>
          <w:rFonts w:ascii="Arial" w:eastAsia="Lucida Sans Unicode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sz w:val="22"/>
          <w:szCs w:val="22"/>
        </w:rPr>
        <w:t>rozbiórka</w:t>
      </w:r>
      <w:r w:rsidR="00183A85" w:rsidRPr="00906AC8">
        <w:rPr>
          <w:rFonts w:ascii="Arial" w:eastAsia="Lucida Sans Unicode" w:hAnsi="Arial" w:cs="Arial"/>
          <w:sz w:val="22"/>
          <w:szCs w:val="22"/>
        </w:rPr>
        <w:t xml:space="preserve"> </w:t>
      </w:r>
      <w:r w:rsidR="003916D9" w:rsidRPr="00906AC8">
        <w:rPr>
          <w:rFonts w:ascii="Arial" w:eastAsia="Lucida Sans Unicode" w:hAnsi="Arial" w:cs="Arial"/>
          <w:sz w:val="22"/>
          <w:szCs w:val="22"/>
        </w:rPr>
        <w:t>istniejące</w:t>
      </w:r>
      <w:r w:rsidR="00183A85" w:rsidRPr="00906AC8">
        <w:rPr>
          <w:rFonts w:ascii="Arial" w:eastAsia="Lucida Sans Unicode" w:hAnsi="Arial" w:cs="Arial"/>
          <w:sz w:val="22"/>
          <w:szCs w:val="22"/>
        </w:rPr>
        <w:t xml:space="preserve">go pokrycia </w:t>
      </w:r>
      <w:r w:rsidR="00515403">
        <w:rPr>
          <w:rFonts w:ascii="Arial" w:eastAsia="Lucida Sans Unicode" w:hAnsi="Arial" w:cs="Arial"/>
          <w:sz w:val="22"/>
          <w:szCs w:val="22"/>
        </w:rPr>
        <w:t xml:space="preserve">ścian i słupów przyściennych z płyt wiórowych </w:t>
      </w:r>
      <w:r w:rsidR="00A4402C">
        <w:rPr>
          <w:rFonts w:ascii="Arial" w:eastAsia="Lucida Sans Unicode" w:hAnsi="Arial" w:cs="Arial"/>
          <w:sz w:val="22"/>
          <w:szCs w:val="22"/>
        </w:rPr>
        <w:t xml:space="preserve">           </w:t>
      </w:r>
      <w:r>
        <w:rPr>
          <w:rFonts w:ascii="Arial" w:eastAsia="Lucida Sans Unicode" w:hAnsi="Arial" w:cs="Arial"/>
          <w:sz w:val="22"/>
          <w:szCs w:val="22"/>
        </w:rPr>
        <w:t xml:space="preserve">         </w:t>
      </w:r>
      <w:r w:rsidR="00515403">
        <w:rPr>
          <w:rFonts w:ascii="Arial" w:eastAsia="Lucida Sans Unicode" w:hAnsi="Arial" w:cs="Arial"/>
          <w:sz w:val="22"/>
          <w:szCs w:val="22"/>
        </w:rPr>
        <w:t xml:space="preserve">i </w:t>
      </w:r>
      <w:r>
        <w:rPr>
          <w:rFonts w:ascii="Arial" w:eastAsia="Lucida Sans Unicode" w:hAnsi="Arial" w:cs="Arial"/>
          <w:sz w:val="22"/>
          <w:szCs w:val="22"/>
        </w:rPr>
        <w:t>spilśnionych oraz ich utylizacja</w:t>
      </w:r>
      <w:r w:rsidR="00515403">
        <w:rPr>
          <w:rFonts w:ascii="Arial" w:eastAsia="Lucida Sans Unicode" w:hAnsi="Arial" w:cs="Arial"/>
          <w:sz w:val="22"/>
          <w:szCs w:val="22"/>
        </w:rPr>
        <w:t>;</w:t>
      </w:r>
    </w:p>
    <w:p w:rsidR="00885F5A" w:rsidRPr="00906AC8" w:rsidRDefault="00DB340C" w:rsidP="00893F68">
      <w:pPr>
        <w:spacing w:line="252" w:lineRule="auto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b)</w:t>
      </w:r>
      <w:r w:rsidR="00885F5A">
        <w:rPr>
          <w:rFonts w:ascii="Arial" w:eastAsia="Lucida Sans Unicode" w:hAnsi="Arial" w:cs="Arial"/>
          <w:sz w:val="22"/>
          <w:szCs w:val="22"/>
        </w:rPr>
        <w:t xml:space="preserve"> demontaż tabli</w:t>
      </w:r>
      <w:r w:rsidR="00AE4408">
        <w:rPr>
          <w:rFonts w:ascii="Arial" w:eastAsia="Lucida Sans Unicode" w:hAnsi="Arial" w:cs="Arial"/>
          <w:sz w:val="22"/>
          <w:szCs w:val="22"/>
        </w:rPr>
        <w:t xml:space="preserve">c koszowych do piłki koszykowej, </w:t>
      </w:r>
      <w:r w:rsidR="00885F5A">
        <w:rPr>
          <w:rFonts w:ascii="Arial" w:eastAsia="Lucida Sans Unicode" w:hAnsi="Arial" w:cs="Arial"/>
          <w:sz w:val="22"/>
          <w:szCs w:val="22"/>
        </w:rPr>
        <w:t>słup</w:t>
      </w:r>
      <w:r w:rsidR="00AE4408">
        <w:rPr>
          <w:rFonts w:ascii="Arial" w:eastAsia="Lucida Sans Unicode" w:hAnsi="Arial" w:cs="Arial"/>
          <w:sz w:val="22"/>
          <w:szCs w:val="22"/>
        </w:rPr>
        <w:t>ków do piłki siatkowej</w:t>
      </w:r>
      <w:r w:rsidR="006707F4">
        <w:rPr>
          <w:rFonts w:ascii="Arial" w:eastAsia="Lucida Sans Unicode" w:hAnsi="Arial" w:cs="Arial"/>
          <w:sz w:val="22"/>
          <w:szCs w:val="22"/>
        </w:rPr>
        <w:t>,</w:t>
      </w:r>
      <w:r w:rsidR="00AE4408">
        <w:rPr>
          <w:rFonts w:ascii="Arial" w:eastAsia="Lucida Sans Unicode" w:hAnsi="Arial" w:cs="Arial"/>
          <w:sz w:val="22"/>
          <w:szCs w:val="22"/>
        </w:rPr>
        <w:t xml:space="preserve"> drabinek przyściennych</w:t>
      </w:r>
      <w:r w:rsidR="006707F4">
        <w:rPr>
          <w:rFonts w:ascii="Arial" w:eastAsia="Lucida Sans Unicode" w:hAnsi="Arial" w:cs="Arial"/>
          <w:sz w:val="22"/>
          <w:szCs w:val="22"/>
        </w:rPr>
        <w:t xml:space="preserve"> w ilości 16 szt. oraz osłon grzejników,</w:t>
      </w:r>
    </w:p>
    <w:p w:rsidR="005F6A63" w:rsidRDefault="00DB340C" w:rsidP="00893F68">
      <w:pPr>
        <w:spacing w:line="252" w:lineRule="auto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c) </w:t>
      </w:r>
      <w:r w:rsidR="003916D9" w:rsidRPr="00906AC8">
        <w:rPr>
          <w:rFonts w:ascii="Arial" w:eastAsia="Lucida Sans Unicode" w:hAnsi="Arial" w:cs="Arial"/>
          <w:sz w:val="22"/>
          <w:szCs w:val="22"/>
        </w:rPr>
        <w:t>wykona</w:t>
      </w:r>
      <w:r>
        <w:rPr>
          <w:rFonts w:ascii="Arial" w:eastAsia="Lucida Sans Unicode" w:hAnsi="Arial" w:cs="Arial"/>
          <w:sz w:val="22"/>
          <w:szCs w:val="22"/>
        </w:rPr>
        <w:t>nie</w:t>
      </w:r>
      <w:r w:rsidR="00893F68" w:rsidRPr="00906AC8">
        <w:rPr>
          <w:rFonts w:ascii="Arial" w:eastAsia="Lucida Sans Unicode" w:hAnsi="Arial" w:cs="Arial"/>
          <w:sz w:val="22"/>
          <w:szCs w:val="22"/>
        </w:rPr>
        <w:t xml:space="preserve"> nowych </w:t>
      </w:r>
      <w:r w:rsidR="00515403">
        <w:rPr>
          <w:rFonts w:ascii="Arial" w:eastAsia="Lucida Sans Unicode" w:hAnsi="Arial" w:cs="Arial"/>
          <w:sz w:val="22"/>
          <w:szCs w:val="22"/>
        </w:rPr>
        <w:t xml:space="preserve">tynków </w:t>
      </w:r>
      <w:r w:rsidR="00A4402C">
        <w:rPr>
          <w:rFonts w:ascii="Arial" w:eastAsia="Lucida Sans Unicode" w:hAnsi="Arial" w:cs="Arial"/>
          <w:sz w:val="22"/>
          <w:szCs w:val="22"/>
        </w:rPr>
        <w:t xml:space="preserve">gładkich </w:t>
      </w:r>
      <w:r w:rsidR="00B85096">
        <w:rPr>
          <w:rFonts w:ascii="Arial" w:eastAsia="Lucida Sans Unicode" w:hAnsi="Arial" w:cs="Arial"/>
          <w:sz w:val="22"/>
          <w:szCs w:val="22"/>
        </w:rPr>
        <w:t xml:space="preserve">na ścianach </w:t>
      </w:r>
      <w:r w:rsidR="00A4402C">
        <w:rPr>
          <w:rFonts w:ascii="Arial" w:eastAsia="Lucida Sans Unicode" w:hAnsi="Arial" w:cs="Arial"/>
          <w:sz w:val="22"/>
          <w:szCs w:val="22"/>
        </w:rPr>
        <w:t>oraz na słupach i</w:t>
      </w:r>
      <w:r w:rsidR="005F6A63">
        <w:rPr>
          <w:rFonts w:ascii="Arial" w:eastAsia="Lucida Sans Unicode" w:hAnsi="Arial" w:cs="Arial"/>
          <w:sz w:val="22"/>
          <w:szCs w:val="22"/>
        </w:rPr>
        <w:t xml:space="preserve"> na ościeżach otworów okiennych;</w:t>
      </w:r>
      <w:r w:rsidR="005F6A63" w:rsidRPr="00906AC8">
        <w:rPr>
          <w:rFonts w:ascii="Arial" w:eastAsia="Lucida Sans Unicode" w:hAnsi="Arial" w:cs="Arial"/>
          <w:sz w:val="22"/>
          <w:szCs w:val="22"/>
        </w:rPr>
        <w:t xml:space="preserve"> </w:t>
      </w:r>
    </w:p>
    <w:p w:rsidR="005F6A63" w:rsidRDefault="00DB340C" w:rsidP="00893F68">
      <w:pPr>
        <w:spacing w:line="252" w:lineRule="auto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d) montaż</w:t>
      </w:r>
      <w:r w:rsidR="005F6A63">
        <w:rPr>
          <w:rFonts w:ascii="Arial" w:eastAsia="Lucida Sans Unicode" w:hAnsi="Arial" w:cs="Arial"/>
          <w:sz w:val="22"/>
          <w:szCs w:val="22"/>
        </w:rPr>
        <w:t xml:space="preserve"> narożników wypukłych ze wzmocnieniem siatką;</w:t>
      </w:r>
    </w:p>
    <w:p w:rsidR="00DD0211" w:rsidRPr="00906AC8" w:rsidRDefault="00DB340C" w:rsidP="00893F68">
      <w:pPr>
        <w:spacing w:line="252" w:lineRule="auto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e) dwukrotne malowanie</w:t>
      </w:r>
      <w:r w:rsidR="00A4402C">
        <w:rPr>
          <w:rFonts w:ascii="Arial" w:eastAsia="Lucida Sans Unicode" w:hAnsi="Arial" w:cs="Arial"/>
          <w:sz w:val="22"/>
          <w:szCs w:val="22"/>
        </w:rPr>
        <w:t xml:space="preserve"> </w:t>
      </w:r>
      <w:r w:rsidR="003350D7">
        <w:rPr>
          <w:rFonts w:ascii="Arial" w:eastAsia="Lucida Sans Unicode" w:hAnsi="Arial" w:cs="Arial"/>
          <w:sz w:val="22"/>
          <w:szCs w:val="22"/>
        </w:rPr>
        <w:t xml:space="preserve">ścian </w:t>
      </w:r>
      <w:r w:rsidR="00176C38">
        <w:rPr>
          <w:rFonts w:ascii="Arial" w:eastAsia="Lucida Sans Unicode" w:hAnsi="Arial" w:cs="Arial"/>
          <w:sz w:val="22"/>
          <w:szCs w:val="22"/>
        </w:rPr>
        <w:t>farbami olejnymi</w:t>
      </w:r>
      <w:r w:rsidR="00CB754E">
        <w:rPr>
          <w:rFonts w:ascii="Arial" w:eastAsia="Lucida Sans Unicode" w:hAnsi="Arial" w:cs="Arial"/>
          <w:sz w:val="22"/>
          <w:szCs w:val="22"/>
        </w:rPr>
        <w:t xml:space="preserve"> </w:t>
      </w:r>
      <w:r w:rsidR="00B85096">
        <w:rPr>
          <w:rFonts w:ascii="Arial" w:eastAsia="Lucida Sans Unicode" w:hAnsi="Arial" w:cs="Arial"/>
          <w:sz w:val="22"/>
          <w:szCs w:val="22"/>
        </w:rPr>
        <w:t xml:space="preserve">z gruntowaniem </w:t>
      </w:r>
      <w:r w:rsidR="00CB754E">
        <w:rPr>
          <w:rFonts w:ascii="Arial" w:eastAsia="Lucida Sans Unicode" w:hAnsi="Arial" w:cs="Arial"/>
          <w:sz w:val="22"/>
          <w:szCs w:val="22"/>
        </w:rPr>
        <w:t>(kolorystyka farb będzie uzgodniona przez Wykonawcę z Dyrektorem szkoły),</w:t>
      </w:r>
    </w:p>
    <w:p w:rsidR="00EC643B" w:rsidRDefault="00DB340C" w:rsidP="00893F68">
      <w:pPr>
        <w:spacing w:line="252" w:lineRule="auto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f)</w:t>
      </w:r>
      <w:r w:rsidR="00DD0211" w:rsidRPr="00906AC8">
        <w:rPr>
          <w:rFonts w:ascii="Arial" w:eastAsia="Lucida Sans Unicode" w:hAnsi="Arial" w:cs="Arial"/>
          <w:sz w:val="22"/>
          <w:szCs w:val="22"/>
        </w:rPr>
        <w:t xml:space="preserve"> </w:t>
      </w:r>
      <w:r w:rsidR="008B014C" w:rsidRPr="00906AC8">
        <w:rPr>
          <w:rFonts w:ascii="Arial" w:eastAsia="Lucida Sans Unicode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sz w:val="22"/>
          <w:szCs w:val="22"/>
        </w:rPr>
        <w:t>dwukrotne</w:t>
      </w:r>
      <w:r w:rsidR="00EC643B">
        <w:rPr>
          <w:rFonts w:ascii="Arial" w:eastAsia="Lucida Sans Unicode" w:hAnsi="Arial" w:cs="Arial"/>
          <w:sz w:val="22"/>
          <w:szCs w:val="22"/>
        </w:rPr>
        <w:t xml:space="preserve"> malow</w:t>
      </w:r>
      <w:r>
        <w:rPr>
          <w:rFonts w:ascii="Arial" w:eastAsia="Lucida Sans Unicode" w:hAnsi="Arial" w:cs="Arial"/>
          <w:sz w:val="22"/>
          <w:szCs w:val="22"/>
        </w:rPr>
        <w:t>anie</w:t>
      </w:r>
      <w:r w:rsidR="00B85096">
        <w:rPr>
          <w:rFonts w:ascii="Arial" w:eastAsia="Lucida Sans Unicode" w:hAnsi="Arial" w:cs="Arial"/>
          <w:sz w:val="22"/>
          <w:szCs w:val="22"/>
        </w:rPr>
        <w:t xml:space="preserve"> sufitu farbami emulsyjnymi z gruntowaniem,</w:t>
      </w:r>
    </w:p>
    <w:p w:rsidR="00EC643B" w:rsidRDefault="00DB340C" w:rsidP="00893F68">
      <w:pPr>
        <w:spacing w:line="252" w:lineRule="auto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g) demontaż</w:t>
      </w:r>
      <w:r w:rsidR="00EC643B">
        <w:rPr>
          <w:rFonts w:ascii="Arial" w:eastAsia="Lucida Sans Unicode" w:hAnsi="Arial" w:cs="Arial"/>
          <w:sz w:val="22"/>
          <w:szCs w:val="22"/>
        </w:rPr>
        <w:t xml:space="preserve"> starych drzwi wejściowych do sali,</w:t>
      </w:r>
    </w:p>
    <w:p w:rsidR="00EC643B" w:rsidRDefault="00DB340C" w:rsidP="00893F68">
      <w:pPr>
        <w:spacing w:line="252" w:lineRule="auto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h) montaż</w:t>
      </w:r>
      <w:r w:rsidR="00EC643B">
        <w:rPr>
          <w:rFonts w:ascii="Arial" w:eastAsia="Lucida Sans Unicode" w:hAnsi="Arial" w:cs="Arial"/>
          <w:sz w:val="22"/>
          <w:szCs w:val="22"/>
        </w:rPr>
        <w:t xml:space="preserve"> </w:t>
      </w:r>
      <w:r w:rsidR="00B01988">
        <w:rPr>
          <w:rFonts w:ascii="Arial" w:eastAsia="Lucida Sans Unicode" w:hAnsi="Arial" w:cs="Arial"/>
          <w:sz w:val="22"/>
          <w:szCs w:val="22"/>
        </w:rPr>
        <w:t xml:space="preserve">nowych </w:t>
      </w:r>
      <w:r w:rsidR="00EC643B">
        <w:rPr>
          <w:rFonts w:ascii="Arial" w:eastAsia="Lucida Sans Unicode" w:hAnsi="Arial" w:cs="Arial"/>
          <w:sz w:val="22"/>
          <w:szCs w:val="22"/>
        </w:rPr>
        <w:t xml:space="preserve">drzwi aluminiowych dwuskrzydłowych </w:t>
      </w:r>
      <w:r w:rsidR="00723F56">
        <w:rPr>
          <w:rFonts w:ascii="Arial" w:eastAsia="Lucida Sans Unicode" w:hAnsi="Arial" w:cs="Arial"/>
          <w:sz w:val="22"/>
          <w:szCs w:val="22"/>
        </w:rPr>
        <w:t>pełnych,</w:t>
      </w:r>
      <w:r w:rsidR="00EC643B">
        <w:rPr>
          <w:rFonts w:ascii="Arial" w:eastAsia="Lucida Sans Unicode" w:hAnsi="Arial" w:cs="Arial"/>
          <w:sz w:val="22"/>
          <w:szCs w:val="22"/>
        </w:rPr>
        <w:t xml:space="preserve"> </w:t>
      </w:r>
    </w:p>
    <w:p w:rsidR="003916D9" w:rsidRDefault="00DB340C" w:rsidP="00893F68">
      <w:pPr>
        <w:spacing w:line="252" w:lineRule="auto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i) </w:t>
      </w:r>
      <w:r w:rsidR="00EC643B">
        <w:rPr>
          <w:rFonts w:ascii="Arial" w:eastAsia="Lucida Sans Unicode" w:hAnsi="Arial" w:cs="Arial"/>
          <w:sz w:val="22"/>
          <w:szCs w:val="22"/>
        </w:rPr>
        <w:t xml:space="preserve"> wykuci</w:t>
      </w:r>
      <w:r>
        <w:rPr>
          <w:rFonts w:ascii="Arial" w:eastAsia="Lucida Sans Unicode" w:hAnsi="Arial" w:cs="Arial"/>
          <w:sz w:val="22"/>
          <w:szCs w:val="22"/>
        </w:rPr>
        <w:t>e</w:t>
      </w:r>
      <w:r w:rsidR="00EC643B">
        <w:rPr>
          <w:rFonts w:ascii="Arial" w:eastAsia="Lucida Sans Unicode" w:hAnsi="Arial" w:cs="Arial"/>
          <w:sz w:val="22"/>
          <w:szCs w:val="22"/>
        </w:rPr>
        <w:t xml:space="preserve"> otworu drzwiowego w ścianie zewnętrznej (wyjście ewakuacyjne),</w:t>
      </w:r>
    </w:p>
    <w:p w:rsidR="00EC643B" w:rsidRDefault="00DB340C" w:rsidP="00893F68">
      <w:pPr>
        <w:spacing w:line="252" w:lineRule="auto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j) montaż</w:t>
      </w:r>
      <w:r w:rsidR="00EC643B">
        <w:rPr>
          <w:rFonts w:ascii="Arial" w:eastAsia="Lucida Sans Unicode" w:hAnsi="Arial" w:cs="Arial"/>
          <w:sz w:val="22"/>
          <w:szCs w:val="22"/>
        </w:rPr>
        <w:t xml:space="preserve"> </w:t>
      </w:r>
      <w:r w:rsidR="00B01988">
        <w:rPr>
          <w:rFonts w:ascii="Arial" w:eastAsia="Lucida Sans Unicode" w:hAnsi="Arial" w:cs="Arial"/>
          <w:sz w:val="22"/>
          <w:szCs w:val="22"/>
        </w:rPr>
        <w:t xml:space="preserve">nowych </w:t>
      </w:r>
      <w:r w:rsidR="00EC643B">
        <w:rPr>
          <w:rFonts w:ascii="Arial" w:eastAsia="Lucida Sans Unicode" w:hAnsi="Arial" w:cs="Arial"/>
          <w:sz w:val="22"/>
          <w:szCs w:val="22"/>
        </w:rPr>
        <w:t xml:space="preserve">drzwi aluminiowych jednoskrzydłowych </w:t>
      </w:r>
      <w:r w:rsidR="00870329">
        <w:rPr>
          <w:rFonts w:ascii="Arial" w:eastAsia="Lucida Sans Unicode" w:hAnsi="Arial" w:cs="Arial"/>
          <w:sz w:val="22"/>
          <w:szCs w:val="22"/>
        </w:rPr>
        <w:t xml:space="preserve">pełnych </w:t>
      </w:r>
      <w:r w:rsidR="00EC643B">
        <w:rPr>
          <w:rFonts w:ascii="Arial" w:eastAsia="Lucida Sans Unicode" w:hAnsi="Arial" w:cs="Arial"/>
          <w:sz w:val="22"/>
          <w:szCs w:val="22"/>
        </w:rPr>
        <w:t>(wyjście ewakuacyjne),</w:t>
      </w:r>
    </w:p>
    <w:p w:rsidR="00EC643B" w:rsidRDefault="00DB340C" w:rsidP="00893F68">
      <w:pPr>
        <w:spacing w:line="252" w:lineRule="auto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k)</w:t>
      </w:r>
      <w:r w:rsidR="00EC643B">
        <w:rPr>
          <w:rFonts w:ascii="Arial" w:eastAsia="Lucida Sans Unicode" w:hAnsi="Arial" w:cs="Arial"/>
          <w:sz w:val="22"/>
          <w:szCs w:val="22"/>
        </w:rPr>
        <w:t xml:space="preserve"> </w:t>
      </w:r>
      <w:r w:rsidR="00293150">
        <w:rPr>
          <w:rFonts w:ascii="Arial" w:eastAsia="Lucida Sans Unicode" w:hAnsi="Arial" w:cs="Arial"/>
          <w:sz w:val="22"/>
          <w:szCs w:val="22"/>
        </w:rPr>
        <w:t>montaż schodów stalowych ewakuacyjnych z 1-stronną poręczą o nachyleniu 45</w:t>
      </w:r>
      <w:r w:rsidR="00293150">
        <w:rPr>
          <w:rFonts w:ascii="Arial" w:eastAsia="Lucida Sans Unicode" w:hAnsi="Arial" w:cs="Arial"/>
          <w:sz w:val="22"/>
          <w:szCs w:val="22"/>
          <w:vertAlign w:val="superscript"/>
        </w:rPr>
        <w:t>0</w:t>
      </w:r>
      <w:r w:rsidR="00B85096">
        <w:rPr>
          <w:rFonts w:ascii="Arial" w:eastAsia="Lucida Sans Unicode" w:hAnsi="Arial" w:cs="Arial"/>
          <w:sz w:val="22"/>
          <w:szCs w:val="22"/>
        </w:rPr>
        <w:t>,</w:t>
      </w:r>
      <w:r w:rsidR="00DF7CA7">
        <w:rPr>
          <w:rFonts w:ascii="Arial" w:eastAsia="Lucida Sans Unicode" w:hAnsi="Arial" w:cs="Arial"/>
          <w:sz w:val="22"/>
          <w:szCs w:val="22"/>
        </w:rPr>
        <w:t xml:space="preserve"> </w:t>
      </w:r>
    </w:p>
    <w:p w:rsidR="00AE4408" w:rsidRDefault="00DB340C" w:rsidP="00893F68">
      <w:pPr>
        <w:spacing w:line="252" w:lineRule="auto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l)</w:t>
      </w:r>
      <w:r w:rsidR="00AE4408">
        <w:rPr>
          <w:rFonts w:ascii="Arial" w:eastAsia="Lucida Sans Unicode" w:hAnsi="Arial" w:cs="Arial"/>
          <w:sz w:val="22"/>
          <w:szCs w:val="22"/>
        </w:rPr>
        <w:t xml:space="preserve"> montaż drabinek przyściennych po odnowieniu </w:t>
      </w:r>
      <w:r>
        <w:rPr>
          <w:rFonts w:ascii="Arial" w:eastAsia="Lucida Sans Unicode" w:hAnsi="Arial" w:cs="Arial"/>
          <w:sz w:val="22"/>
          <w:szCs w:val="22"/>
        </w:rPr>
        <w:t xml:space="preserve">ich </w:t>
      </w:r>
      <w:r w:rsidR="00AE4408">
        <w:rPr>
          <w:rFonts w:ascii="Arial" w:eastAsia="Lucida Sans Unicode" w:hAnsi="Arial" w:cs="Arial"/>
          <w:sz w:val="22"/>
          <w:szCs w:val="22"/>
        </w:rPr>
        <w:t>powłoki lakierniczej,</w:t>
      </w:r>
      <w:r w:rsidR="00B0610F">
        <w:rPr>
          <w:rFonts w:ascii="Arial" w:eastAsia="Lucida Sans Unicode" w:hAnsi="Arial" w:cs="Arial"/>
          <w:sz w:val="22"/>
          <w:szCs w:val="22"/>
        </w:rPr>
        <w:t xml:space="preserve"> montaż tablic koszowych do piłki koszykowej oraz słupków do piłki siatkowej</w:t>
      </w:r>
      <w:r w:rsidR="002448C9">
        <w:rPr>
          <w:rFonts w:ascii="Arial" w:eastAsia="Lucida Sans Unicode" w:hAnsi="Arial" w:cs="Arial"/>
          <w:sz w:val="22"/>
          <w:szCs w:val="22"/>
        </w:rPr>
        <w:t xml:space="preserve"> z naciągiem</w:t>
      </w:r>
      <w:r w:rsidR="00B0610F">
        <w:rPr>
          <w:rFonts w:ascii="Arial" w:eastAsia="Lucida Sans Unicode" w:hAnsi="Arial" w:cs="Arial"/>
          <w:sz w:val="22"/>
          <w:szCs w:val="22"/>
        </w:rPr>
        <w:t>,</w:t>
      </w:r>
    </w:p>
    <w:p w:rsidR="00B85096" w:rsidRDefault="00DB340C" w:rsidP="00893F68">
      <w:pPr>
        <w:spacing w:line="252" w:lineRule="auto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ł)</w:t>
      </w:r>
      <w:r w:rsidR="00B85096">
        <w:rPr>
          <w:rFonts w:ascii="Arial" w:eastAsia="Lucida Sans Unicode" w:hAnsi="Arial" w:cs="Arial"/>
          <w:sz w:val="22"/>
          <w:szCs w:val="22"/>
        </w:rPr>
        <w:t xml:space="preserve"> rozbiórka starej podłogi parkietowej</w:t>
      </w:r>
      <w:r>
        <w:rPr>
          <w:rFonts w:ascii="Arial" w:eastAsia="Lucida Sans Unicode" w:hAnsi="Arial" w:cs="Arial"/>
          <w:sz w:val="22"/>
          <w:szCs w:val="22"/>
        </w:rPr>
        <w:t xml:space="preserve"> z usunięciem starego podłoża</w:t>
      </w:r>
      <w:r w:rsidR="00B85096">
        <w:rPr>
          <w:rFonts w:ascii="Arial" w:eastAsia="Lucida Sans Unicode" w:hAnsi="Arial" w:cs="Arial"/>
          <w:sz w:val="22"/>
          <w:szCs w:val="22"/>
        </w:rPr>
        <w:t>,</w:t>
      </w:r>
    </w:p>
    <w:p w:rsidR="00DB340C" w:rsidRDefault="00DB340C" w:rsidP="00893F68">
      <w:pPr>
        <w:spacing w:line="252" w:lineRule="auto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m)</w:t>
      </w:r>
      <w:r w:rsidR="00B85096">
        <w:rPr>
          <w:rFonts w:ascii="Arial" w:eastAsia="Lucida Sans Unicode" w:hAnsi="Arial" w:cs="Arial"/>
          <w:sz w:val="22"/>
          <w:szCs w:val="22"/>
        </w:rPr>
        <w:t xml:space="preserve"> </w:t>
      </w:r>
      <w:r w:rsidR="008D3014">
        <w:rPr>
          <w:rFonts w:ascii="Arial" w:eastAsia="Lucida Sans Unicode" w:hAnsi="Arial" w:cs="Arial"/>
          <w:sz w:val="22"/>
          <w:szCs w:val="22"/>
        </w:rPr>
        <w:t>wykonanie</w:t>
      </w:r>
      <w:r>
        <w:rPr>
          <w:rFonts w:ascii="Arial" w:eastAsia="Lucida Sans Unicode" w:hAnsi="Arial" w:cs="Arial"/>
          <w:sz w:val="22"/>
          <w:szCs w:val="22"/>
        </w:rPr>
        <w:t xml:space="preserve"> warstwy wyrównawczej p</w:t>
      </w:r>
      <w:r w:rsidR="00B0610F">
        <w:rPr>
          <w:rFonts w:ascii="Arial" w:eastAsia="Lucida Sans Unicode" w:hAnsi="Arial" w:cs="Arial"/>
          <w:sz w:val="22"/>
          <w:szCs w:val="22"/>
        </w:rPr>
        <w:t>od posadzkę</w:t>
      </w:r>
      <w:r>
        <w:rPr>
          <w:rFonts w:ascii="Arial" w:eastAsia="Lucida Sans Unicode" w:hAnsi="Arial" w:cs="Arial"/>
          <w:sz w:val="22"/>
          <w:szCs w:val="22"/>
        </w:rPr>
        <w:t xml:space="preserve"> parkietową, </w:t>
      </w:r>
      <w:r w:rsidR="008D3014">
        <w:rPr>
          <w:rFonts w:ascii="Arial" w:eastAsia="Lucida Sans Unicode" w:hAnsi="Arial" w:cs="Arial"/>
          <w:sz w:val="22"/>
          <w:szCs w:val="22"/>
        </w:rPr>
        <w:t xml:space="preserve"> </w:t>
      </w:r>
    </w:p>
    <w:p w:rsidR="00B85096" w:rsidRDefault="00DB340C" w:rsidP="00893F68">
      <w:pPr>
        <w:spacing w:line="252" w:lineRule="auto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n) położenie </w:t>
      </w:r>
      <w:r w:rsidR="008D3014">
        <w:rPr>
          <w:rFonts w:ascii="Arial" w:eastAsia="Lucida Sans Unicode" w:hAnsi="Arial" w:cs="Arial"/>
          <w:sz w:val="22"/>
          <w:szCs w:val="22"/>
        </w:rPr>
        <w:t xml:space="preserve">posadzki z deszczułek dębowych lub bukowych o grubości min. 22 mm </w:t>
      </w:r>
      <w:r>
        <w:rPr>
          <w:rFonts w:ascii="Arial" w:eastAsia="Lucida Sans Unicode" w:hAnsi="Arial" w:cs="Arial"/>
          <w:sz w:val="22"/>
          <w:szCs w:val="22"/>
        </w:rPr>
        <w:t xml:space="preserve">               </w:t>
      </w:r>
      <w:r w:rsidR="008D3014">
        <w:rPr>
          <w:rFonts w:ascii="Arial" w:eastAsia="Lucida Sans Unicode" w:hAnsi="Arial" w:cs="Arial"/>
          <w:sz w:val="22"/>
          <w:szCs w:val="22"/>
        </w:rPr>
        <w:t>i długości min. 40 cm,</w:t>
      </w:r>
      <w:r w:rsidR="00A87055">
        <w:rPr>
          <w:rFonts w:ascii="Arial" w:eastAsia="Lucida Sans Unicode" w:hAnsi="Arial" w:cs="Arial"/>
          <w:sz w:val="22"/>
          <w:szCs w:val="22"/>
        </w:rPr>
        <w:t xml:space="preserve"> o twardości i klasie ścieralności właściwych do sal gimnastycznych,</w:t>
      </w:r>
    </w:p>
    <w:p w:rsidR="008D3014" w:rsidRDefault="00DB340C" w:rsidP="00893F68">
      <w:pPr>
        <w:spacing w:line="252" w:lineRule="auto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o)</w:t>
      </w:r>
      <w:r w:rsidR="008D3014">
        <w:rPr>
          <w:rFonts w:ascii="Arial" w:eastAsia="Lucida Sans Unicode" w:hAnsi="Arial" w:cs="Arial"/>
          <w:sz w:val="22"/>
          <w:szCs w:val="22"/>
        </w:rPr>
        <w:t xml:space="preserve"> naniesienie linii do piłki koszykowej i siatkowej (wg wytycznych Dyrektora szkoły),</w:t>
      </w:r>
    </w:p>
    <w:p w:rsidR="008D3014" w:rsidRDefault="00DB340C" w:rsidP="00893F68">
      <w:pPr>
        <w:spacing w:line="252" w:lineRule="auto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lastRenderedPageBreak/>
        <w:t xml:space="preserve">p) </w:t>
      </w:r>
      <w:r w:rsidR="008D3014">
        <w:rPr>
          <w:rFonts w:ascii="Arial" w:eastAsia="Lucida Sans Unicode" w:hAnsi="Arial" w:cs="Arial"/>
          <w:sz w:val="22"/>
          <w:szCs w:val="22"/>
        </w:rPr>
        <w:t>lakierowanie parkietu: lakier podkładowy oraz trzy warstwy lakieru zewnętrznego poliuretanowego jednoskładnikowego (lakier do podłóg o duży</w:t>
      </w:r>
      <w:r>
        <w:rPr>
          <w:rFonts w:ascii="Arial" w:eastAsia="Lucida Sans Unicode" w:hAnsi="Arial" w:cs="Arial"/>
          <w:sz w:val="22"/>
          <w:szCs w:val="22"/>
        </w:rPr>
        <w:t>m natężeniu ruchu do budynków uż</w:t>
      </w:r>
      <w:r w:rsidR="008D3014">
        <w:rPr>
          <w:rFonts w:ascii="Arial" w:eastAsia="Lucida Sans Unicode" w:hAnsi="Arial" w:cs="Arial"/>
          <w:sz w:val="22"/>
          <w:szCs w:val="22"/>
        </w:rPr>
        <w:t>yteczności publicznej).</w:t>
      </w:r>
    </w:p>
    <w:p w:rsidR="008D3014" w:rsidRDefault="00DB340C" w:rsidP="00893F68">
      <w:pPr>
        <w:spacing w:line="252" w:lineRule="auto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r)</w:t>
      </w:r>
      <w:r w:rsidR="008D3014">
        <w:rPr>
          <w:rFonts w:ascii="Arial" w:eastAsia="Lucida Sans Unicode" w:hAnsi="Arial" w:cs="Arial"/>
          <w:sz w:val="22"/>
          <w:szCs w:val="22"/>
        </w:rPr>
        <w:t xml:space="preserve"> </w:t>
      </w:r>
      <w:r w:rsidR="006707F4">
        <w:rPr>
          <w:rFonts w:ascii="Arial" w:eastAsia="Lucida Sans Unicode" w:hAnsi="Arial" w:cs="Arial"/>
          <w:sz w:val="22"/>
          <w:szCs w:val="22"/>
        </w:rPr>
        <w:t>modernizacja skrzynki elektrycznej oraz przykrycie tynkiem instalacji elektrycznej,</w:t>
      </w:r>
    </w:p>
    <w:p w:rsidR="006707F4" w:rsidRDefault="00DB340C" w:rsidP="00893F68">
      <w:pPr>
        <w:spacing w:line="252" w:lineRule="auto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s) </w:t>
      </w:r>
      <w:r w:rsidR="006707F4">
        <w:rPr>
          <w:rFonts w:ascii="Arial" w:eastAsia="Lucida Sans Unicode" w:hAnsi="Arial" w:cs="Arial"/>
          <w:sz w:val="22"/>
          <w:szCs w:val="22"/>
        </w:rPr>
        <w:t>montaż kratek wentylacyjnych na słupach szt.10,</w:t>
      </w:r>
    </w:p>
    <w:p w:rsidR="006707F4" w:rsidRDefault="00DB340C" w:rsidP="00893F68">
      <w:pPr>
        <w:spacing w:line="252" w:lineRule="auto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t) montaż nowych osłon grzejników z płyt </w:t>
      </w:r>
      <w:r w:rsidR="00384EF3">
        <w:rPr>
          <w:rFonts w:ascii="Arial" w:eastAsia="Lucida Sans Unicode" w:hAnsi="Arial" w:cs="Arial"/>
          <w:sz w:val="22"/>
          <w:szCs w:val="22"/>
        </w:rPr>
        <w:t>drewnianych z otworami</w:t>
      </w:r>
      <w:r>
        <w:rPr>
          <w:rFonts w:ascii="Arial" w:eastAsia="Lucida Sans Unicode" w:hAnsi="Arial" w:cs="Arial"/>
          <w:sz w:val="22"/>
          <w:szCs w:val="22"/>
        </w:rPr>
        <w:t>.</w:t>
      </w:r>
    </w:p>
    <w:p w:rsidR="00B0610F" w:rsidRDefault="00B0610F" w:rsidP="00893F68">
      <w:pPr>
        <w:spacing w:line="252" w:lineRule="auto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u) demontaż z utylizacją parapetów okiennych wewnętrznych</w:t>
      </w:r>
      <w:r w:rsidR="002448C9">
        <w:rPr>
          <w:rFonts w:ascii="Arial" w:eastAsia="Lucida Sans Unicode" w:hAnsi="Arial" w:cs="Arial"/>
          <w:sz w:val="22"/>
          <w:szCs w:val="22"/>
        </w:rPr>
        <w:t xml:space="preserve"> oraz montaż</w:t>
      </w:r>
      <w:r>
        <w:rPr>
          <w:rFonts w:ascii="Arial" w:eastAsia="Lucida Sans Unicode" w:hAnsi="Arial" w:cs="Arial"/>
          <w:sz w:val="22"/>
          <w:szCs w:val="22"/>
        </w:rPr>
        <w:t xml:space="preserve"> nowych parapetów z płyty meblowej zaokrąglonych do wewnątrz</w:t>
      </w:r>
      <w:r w:rsidR="00E72A23">
        <w:rPr>
          <w:rFonts w:ascii="Arial" w:eastAsia="Lucida Sans Unicode" w:hAnsi="Arial" w:cs="Arial"/>
          <w:sz w:val="22"/>
          <w:szCs w:val="22"/>
        </w:rPr>
        <w:t>.</w:t>
      </w:r>
    </w:p>
    <w:p w:rsidR="003916D9" w:rsidRDefault="003D695E">
      <w:pPr>
        <w:spacing w:line="252" w:lineRule="auto"/>
        <w:ind w:firstLine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 Poz.</w:t>
      </w:r>
      <w:r w:rsidR="000012A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i), j)</w:t>
      </w:r>
      <w:r w:rsidR="000012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k) należy wykonać wg dokumentacji projektowej Zamawiającego.</w:t>
      </w:r>
    </w:p>
    <w:p w:rsidR="003D695E" w:rsidRPr="00906AC8" w:rsidRDefault="003D695E">
      <w:pPr>
        <w:spacing w:line="252" w:lineRule="auto"/>
        <w:ind w:firstLine="20"/>
        <w:jc w:val="both"/>
        <w:rPr>
          <w:rFonts w:ascii="Arial" w:hAnsi="Arial" w:cs="Arial"/>
          <w:sz w:val="22"/>
          <w:szCs w:val="22"/>
        </w:rPr>
      </w:pPr>
    </w:p>
    <w:p w:rsidR="003916D9" w:rsidRPr="00906AC8" w:rsidRDefault="005C14E1" w:rsidP="00BB29A4">
      <w:pPr>
        <w:spacing w:line="252" w:lineRule="auto"/>
        <w:ind w:firstLine="20"/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2.  </w:t>
      </w:r>
      <w:r w:rsidR="003916D9" w:rsidRPr="00906AC8">
        <w:rPr>
          <w:rFonts w:ascii="Arial" w:hAnsi="Arial" w:cs="Arial"/>
          <w:sz w:val="22"/>
          <w:szCs w:val="22"/>
        </w:rPr>
        <w:t xml:space="preserve">Przedmiot zamówienia należy wykonać z materiałów </w:t>
      </w:r>
      <w:r w:rsidR="00FD5F08" w:rsidRPr="00906AC8">
        <w:rPr>
          <w:rFonts w:ascii="Arial" w:hAnsi="Arial" w:cs="Arial"/>
          <w:sz w:val="22"/>
          <w:szCs w:val="22"/>
        </w:rPr>
        <w:t>posiadających o</w:t>
      </w:r>
      <w:r w:rsidR="004235EE" w:rsidRPr="00906AC8">
        <w:rPr>
          <w:rFonts w:ascii="Arial" w:hAnsi="Arial" w:cs="Arial"/>
          <w:sz w:val="22"/>
          <w:szCs w:val="22"/>
        </w:rPr>
        <w:t xml:space="preserve">kreślone aprobaty </w:t>
      </w:r>
      <w:r w:rsidR="00760EDE">
        <w:rPr>
          <w:rFonts w:ascii="Arial" w:hAnsi="Arial" w:cs="Arial"/>
          <w:sz w:val="22"/>
          <w:szCs w:val="22"/>
        </w:rPr>
        <w:t xml:space="preserve">   </w:t>
      </w:r>
      <w:r w:rsidR="004235EE" w:rsidRPr="00906AC8">
        <w:rPr>
          <w:rFonts w:ascii="Arial" w:hAnsi="Arial" w:cs="Arial"/>
          <w:sz w:val="22"/>
          <w:szCs w:val="22"/>
        </w:rPr>
        <w:t>i certyfikaty jakościowe, które Wykonawca obowiązany jest dokumentacyjnie potwierdzić</w:t>
      </w:r>
      <w:r w:rsidR="00B84C0F">
        <w:rPr>
          <w:rFonts w:ascii="Arial" w:hAnsi="Arial" w:cs="Arial"/>
          <w:sz w:val="22"/>
          <w:szCs w:val="22"/>
        </w:rPr>
        <w:t xml:space="preserve"> na żądanie Zamawiającego</w:t>
      </w:r>
      <w:r w:rsidR="004235EE" w:rsidRPr="00906AC8">
        <w:rPr>
          <w:rFonts w:ascii="Arial" w:hAnsi="Arial" w:cs="Arial"/>
          <w:sz w:val="22"/>
          <w:szCs w:val="22"/>
        </w:rPr>
        <w:t>.</w:t>
      </w:r>
      <w:r w:rsidR="00FD5F08" w:rsidRPr="00906AC8">
        <w:rPr>
          <w:rFonts w:ascii="Arial" w:hAnsi="Arial" w:cs="Arial"/>
          <w:sz w:val="22"/>
          <w:szCs w:val="22"/>
        </w:rPr>
        <w:t xml:space="preserve"> </w:t>
      </w:r>
      <w:r w:rsidR="004235EE" w:rsidRPr="00906AC8">
        <w:rPr>
          <w:rFonts w:ascii="Arial" w:hAnsi="Arial" w:cs="Arial"/>
          <w:sz w:val="22"/>
          <w:szCs w:val="22"/>
        </w:rPr>
        <w:t>Całość robót należy realizować zgodnie z aktualnymi przepisami bhp w zakresie wykonywanych robót wraz z należytym i p</w:t>
      </w:r>
      <w:r w:rsidR="00B14B28" w:rsidRPr="00906AC8">
        <w:rPr>
          <w:rFonts w:ascii="Arial" w:hAnsi="Arial" w:cs="Arial"/>
          <w:sz w:val="22"/>
          <w:szCs w:val="22"/>
        </w:rPr>
        <w:t>rzepisowym</w:t>
      </w:r>
      <w:r w:rsidR="004235EE" w:rsidRPr="00906AC8">
        <w:rPr>
          <w:rFonts w:ascii="Arial" w:hAnsi="Arial" w:cs="Arial"/>
          <w:sz w:val="22"/>
          <w:szCs w:val="22"/>
        </w:rPr>
        <w:t xml:space="preserve"> zabezpieczeniem</w:t>
      </w:r>
      <w:r w:rsidR="003916D9" w:rsidRPr="00906AC8">
        <w:rPr>
          <w:rFonts w:ascii="Arial" w:hAnsi="Arial" w:cs="Arial"/>
          <w:sz w:val="22"/>
          <w:szCs w:val="22"/>
        </w:rPr>
        <w:t xml:space="preserve"> </w:t>
      </w:r>
      <w:r w:rsidR="004235EE" w:rsidRPr="00906AC8">
        <w:rPr>
          <w:rFonts w:ascii="Arial" w:hAnsi="Arial" w:cs="Arial"/>
          <w:sz w:val="22"/>
          <w:szCs w:val="22"/>
        </w:rPr>
        <w:t>terenu prac.</w:t>
      </w:r>
      <w:r w:rsidR="003916D9" w:rsidRPr="00906AC8">
        <w:rPr>
          <w:rFonts w:ascii="Arial" w:hAnsi="Arial" w:cs="Arial"/>
          <w:sz w:val="22"/>
          <w:szCs w:val="22"/>
        </w:rPr>
        <w:t xml:space="preserve">                  </w:t>
      </w:r>
    </w:p>
    <w:p w:rsidR="003916D9" w:rsidRPr="00906AC8" w:rsidRDefault="004235EE" w:rsidP="00BB29A4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3. </w:t>
      </w:r>
      <w:r w:rsidR="00BB29A4" w:rsidRPr="00906AC8">
        <w:rPr>
          <w:rFonts w:ascii="Arial" w:hAnsi="Arial" w:cs="Arial"/>
          <w:sz w:val="22"/>
          <w:szCs w:val="22"/>
        </w:rPr>
        <w:t>Całość robót należ</w:t>
      </w:r>
      <w:r w:rsidR="006E046B">
        <w:rPr>
          <w:rFonts w:ascii="Arial" w:hAnsi="Arial" w:cs="Arial"/>
          <w:sz w:val="22"/>
          <w:szCs w:val="22"/>
        </w:rPr>
        <w:t xml:space="preserve">y wykonać zgodnie z </w:t>
      </w:r>
      <w:r w:rsidR="00A87055">
        <w:rPr>
          <w:rFonts w:ascii="Arial" w:hAnsi="Arial" w:cs="Arial"/>
          <w:sz w:val="22"/>
          <w:szCs w:val="22"/>
        </w:rPr>
        <w:t>O</w:t>
      </w:r>
      <w:r w:rsidR="006E046B">
        <w:rPr>
          <w:rFonts w:ascii="Arial" w:hAnsi="Arial" w:cs="Arial"/>
          <w:sz w:val="22"/>
          <w:szCs w:val="22"/>
        </w:rPr>
        <w:t xml:space="preserve">pisem </w:t>
      </w:r>
      <w:r w:rsidR="00A87055">
        <w:rPr>
          <w:rFonts w:ascii="Arial" w:hAnsi="Arial" w:cs="Arial"/>
          <w:sz w:val="22"/>
          <w:szCs w:val="22"/>
        </w:rPr>
        <w:t>przedmiotu</w:t>
      </w:r>
      <w:r w:rsidR="006E046B">
        <w:rPr>
          <w:rFonts w:ascii="Arial" w:hAnsi="Arial" w:cs="Arial"/>
          <w:sz w:val="22"/>
          <w:szCs w:val="22"/>
        </w:rPr>
        <w:t xml:space="preserve"> zamówienia</w:t>
      </w:r>
      <w:r w:rsidR="000D0B3F">
        <w:rPr>
          <w:rFonts w:ascii="Arial" w:hAnsi="Arial" w:cs="Arial"/>
          <w:sz w:val="22"/>
          <w:szCs w:val="22"/>
        </w:rPr>
        <w:t>,</w:t>
      </w:r>
      <w:r w:rsidR="00715E25">
        <w:rPr>
          <w:rFonts w:ascii="Arial" w:hAnsi="Arial" w:cs="Arial"/>
          <w:sz w:val="22"/>
          <w:szCs w:val="22"/>
        </w:rPr>
        <w:t xml:space="preserve"> przedmiarem robót</w:t>
      </w:r>
      <w:r w:rsidR="00A87055">
        <w:rPr>
          <w:rFonts w:ascii="Arial" w:hAnsi="Arial" w:cs="Arial"/>
          <w:sz w:val="22"/>
          <w:szCs w:val="22"/>
        </w:rPr>
        <w:t xml:space="preserve"> </w:t>
      </w:r>
      <w:r w:rsidR="00715E25">
        <w:rPr>
          <w:rFonts w:ascii="Arial" w:hAnsi="Arial" w:cs="Arial"/>
          <w:sz w:val="22"/>
          <w:szCs w:val="22"/>
        </w:rPr>
        <w:t>(</w:t>
      </w:r>
      <w:r w:rsidR="00A87055">
        <w:rPr>
          <w:rFonts w:ascii="Arial" w:hAnsi="Arial" w:cs="Arial"/>
          <w:sz w:val="22"/>
          <w:szCs w:val="22"/>
        </w:rPr>
        <w:t>uwzględniając rozszerzenie zakresu prac ujęte w p. 3.1.1.</w:t>
      </w:r>
      <w:r w:rsidR="00B94402">
        <w:rPr>
          <w:rFonts w:ascii="Arial" w:hAnsi="Arial" w:cs="Arial"/>
          <w:sz w:val="22"/>
          <w:szCs w:val="22"/>
        </w:rPr>
        <w:t xml:space="preserve"> b, g, l, o, r, s, </w:t>
      </w:r>
      <w:r w:rsidR="000D0B3F">
        <w:rPr>
          <w:rFonts w:ascii="Arial" w:hAnsi="Arial" w:cs="Arial"/>
          <w:sz w:val="22"/>
          <w:szCs w:val="22"/>
        </w:rPr>
        <w:t>t</w:t>
      </w:r>
      <w:r w:rsidR="00487102">
        <w:rPr>
          <w:rFonts w:ascii="Arial" w:hAnsi="Arial" w:cs="Arial"/>
          <w:sz w:val="22"/>
          <w:szCs w:val="22"/>
        </w:rPr>
        <w:t>, u</w:t>
      </w:r>
      <w:r w:rsidR="00715E25">
        <w:rPr>
          <w:rFonts w:ascii="Arial" w:hAnsi="Arial" w:cs="Arial"/>
          <w:sz w:val="22"/>
          <w:szCs w:val="22"/>
        </w:rPr>
        <w:t>)</w:t>
      </w:r>
      <w:r w:rsidR="000D0B3F">
        <w:rPr>
          <w:rFonts w:ascii="Arial" w:hAnsi="Arial" w:cs="Arial"/>
          <w:sz w:val="22"/>
          <w:szCs w:val="22"/>
        </w:rPr>
        <w:t>,</w:t>
      </w:r>
      <w:r w:rsidR="00A87055">
        <w:rPr>
          <w:rFonts w:ascii="Arial" w:hAnsi="Arial" w:cs="Arial"/>
          <w:sz w:val="22"/>
          <w:szCs w:val="22"/>
        </w:rPr>
        <w:t xml:space="preserve"> </w:t>
      </w:r>
      <w:r w:rsidR="00BB29A4" w:rsidRPr="00906AC8">
        <w:rPr>
          <w:rFonts w:ascii="Arial" w:hAnsi="Arial" w:cs="Arial"/>
          <w:sz w:val="22"/>
          <w:szCs w:val="22"/>
        </w:rPr>
        <w:t xml:space="preserve"> obowiązującymi przepisami </w:t>
      </w:r>
      <w:r w:rsidR="00326582" w:rsidRPr="00906AC8">
        <w:rPr>
          <w:rFonts w:ascii="Arial" w:hAnsi="Arial" w:cs="Arial"/>
          <w:sz w:val="22"/>
          <w:szCs w:val="22"/>
        </w:rPr>
        <w:t>budowlanymi i bhp,</w:t>
      </w:r>
      <w:r w:rsidR="00BB29A4" w:rsidRPr="00906AC8">
        <w:rPr>
          <w:rFonts w:ascii="Arial" w:hAnsi="Arial" w:cs="Arial"/>
          <w:sz w:val="22"/>
          <w:szCs w:val="22"/>
        </w:rPr>
        <w:t xml:space="preserve"> nor</w:t>
      </w:r>
      <w:r w:rsidR="00955D33" w:rsidRPr="00906AC8">
        <w:rPr>
          <w:rFonts w:ascii="Arial" w:hAnsi="Arial" w:cs="Arial"/>
          <w:sz w:val="22"/>
          <w:szCs w:val="22"/>
        </w:rPr>
        <w:t>mami oraz na podstawie oględzin</w:t>
      </w:r>
      <w:r w:rsidR="00BB29A4" w:rsidRPr="00906AC8">
        <w:rPr>
          <w:rFonts w:ascii="Arial" w:hAnsi="Arial" w:cs="Arial"/>
          <w:sz w:val="22"/>
          <w:szCs w:val="22"/>
        </w:rPr>
        <w:t>.</w:t>
      </w:r>
      <w:r w:rsidR="00955D33" w:rsidRPr="00906AC8">
        <w:rPr>
          <w:rFonts w:ascii="Arial" w:hAnsi="Arial" w:cs="Arial"/>
          <w:sz w:val="22"/>
          <w:szCs w:val="22"/>
        </w:rPr>
        <w:t xml:space="preserve"> Roboty należy realizować zgodnie z aktualnymi przepisami bhp w zakresie wykonywanych robót wraz z należytym i </w:t>
      </w:r>
      <w:r w:rsidR="00906AC8">
        <w:rPr>
          <w:rFonts w:ascii="Arial" w:hAnsi="Arial" w:cs="Arial"/>
          <w:sz w:val="22"/>
          <w:szCs w:val="22"/>
        </w:rPr>
        <w:t>zgodnym z przepisami</w:t>
      </w:r>
      <w:r w:rsidR="00955D33" w:rsidRPr="00906AC8">
        <w:rPr>
          <w:rFonts w:ascii="Arial" w:hAnsi="Arial" w:cs="Arial"/>
          <w:sz w:val="22"/>
          <w:szCs w:val="22"/>
        </w:rPr>
        <w:t xml:space="preserve"> zabezpieczeniem </w:t>
      </w:r>
      <w:r w:rsidR="000D0B3F">
        <w:rPr>
          <w:rFonts w:ascii="Arial" w:hAnsi="Arial" w:cs="Arial"/>
          <w:sz w:val="22"/>
          <w:szCs w:val="22"/>
        </w:rPr>
        <w:t>obszaru prac</w:t>
      </w:r>
      <w:r w:rsidR="00955D33" w:rsidRPr="00906AC8">
        <w:rPr>
          <w:rFonts w:ascii="Arial" w:hAnsi="Arial" w:cs="Arial"/>
          <w:sz w:val="22"/>
          <w:szCs w:val="22"/>
        </w:rPr>
        <w:t xml:space="preserve">.                  </w:t>
      </w:r>
      <w:r w:rsidR="00BB29A4" w:rsidRPr="00906AC8">
        <w:rPr>
          <w:rFonts w:ascii="Arial" w:hAnsi="Arial" w:cs="Arial"/>
          <w:sz w:val="22"/>
          <w:szCs w:val="22"/>
        </w:rPr>
        <w:br/>
        <w:t xml:space="preserve">Na wykonane prace wymagane jest udzielenie co najmniej </w:t>
      </w:r>
      <w:r w:rsidR="000D0B3F">
        <w:rPr>
          <w:rFonts w:ascii="Arial" w:hAnsi="Arial" w:cs="Arial"/>
          <w:sz w:val="22"/>
          <w:szCs w:val="22"/>
        </w:rPr>
        <w:t>36</w:t>
      </w:r>
      <w:r w:rsidR="00BB29A4" w:rsidRPr="00906AC8">
        <w:rPr>
          <w:rFonts w:ascii="Arial" w:hAnsi="Arial" w:cs="Arial"/>
          <w:sz w:val="22"/>
          <w:szCs w:val="22"/>
        </w:rPr>
        <w:t xml:space="preserve"> miesięcy gwarancji.</w:t>
      </w:r>
      <w:r w:rsidR="00FF5D05">
        <w:rPr>
          <w:rFonts w:ascii="Arial" w:hAnsi="Arial" w:cs="Arial"/>
          <w:sz w:val="22"/>
          <w:szCs w:val="22"/>
        </w:rPr>
        <w:t xml:space="preserve"> </w:t>
      </w:r>
      <w:r w:rsidR="00591069" w:rsidRPr="00906AC8">
        <w:rPr>
          <w:rFonts w:ascii="Arial" w:hAnsi="Arial" w:cs="Arial"/>
          <w:sz w:val="22"/>
          <w:szCs w:val="22"/>
        </w:rPr>
        <w:t>Nie</w:t>
      </w:r>
      <w:r w:rsidR="00BB29A4" w:rsidRPr="00906AC8">
        <w:rPr>
          <w:rFonts w:ascii="Arial" w:hAnsi="Arial" w:cs="Arial"/>
          <w:sz w:val="22"/>
          <w:szCs w:val="22"/>
        </w:rPr>
        <w:t xml:space="preserve">dopuszcza się </w:t>
      </w:r>
      <w:r w:rsidR="00FF5D05">
        <w:rPr>
          <w:rFonts w:ascii="Arial" w:hAnsi="Arial" w:cs="Arial"/>
          <w:sz w:val="22"/>
          <w:szCs w:val="22"/>
        </w:rPr>
        <w:t xml:space="preserve">możliwości </w:t>
      </w:r>
      <w:r w:rsidR="00BB29A4" w:rsidRPr="00906AC8">
        <w:rPr>
          <w:rFonts w:ascii="Arial" w:hAnsi="Arial" w:cs="Arial"/>
          <w:sz w:val="22"/>
          <w:szCs w:val="22"/>
        </w:rPr>
        <w:t>składania ofert wariantowych oraz częściowych.</w:t>
      </w:r>
      <w:r w:rsidR="00FF5D05">
        <w:rPr>
          <w:rFonts w:ascii="Arial" w:hAnsi="Arial" w:cs="Arial"/>
          <w:sz w:val="22"/>
          <w:szCs w:val="22"/>
        </w:rPr>
        <w:t xml:space="preserve">                           Przewiduje się możliwość wystąpienia zamówienia uzupełniającego.                      </w:t>
      </w:r>
      <w:r w:rsidR="00591069" w:rsidRPr="00906AC8">
        <w:rPr>
          <w:rFonts w:ascii="Arial" w:hAnsi="Arial" w:cs="Arial"/>
          <w:sz w:val="22"/>
          <w:szCs w:val="22"/>
        </w:rPr>
        <w:t>Nie</w:t>
      </w:r>
      <w:r w:rsidR="00BB29A4" w:rsidRPr="00906AC8">
        <w:rPr>
          <w:rFonts w:ascii="Arial" w:hAnsi="Arial" w:cs="Arial"/>
          <w:sz w:val="22"/>
          <w:szCs w:val="22"/>
        </w:rPr>
        <w:t>przewiduje się wyboru oferty z zastosowaniem aukcji elektronicznej.</w:t>
      </w:r>
    </w:p>
    <w:p w:rsidR="0007502D" w:rsidRPr="00906AC8" w:rsidRDefault="0007502D" w:rsidP="0007502D">
      <w:pPr>
        <w:widowControl w:val="0"/>
        <w:tabs>
          <w:tab w:val="left" w:pos="540"/>
        </w:tabs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3916D9" w:rsidRPr="00906AC8" w:rsidRDefault="003916D9">
      <w:pPr>
        <w:widowControl w:val="0"/>
        <w:numPr>
          <w:ilvl w:val="0"/>
          <w:numId w:val="6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b/>
          <w:sz w:val="22"/>
          <w:szCs w:val="22"/>
        </w:rPr>
        <w:t>TERMIN WYKONANIA ZAMÓWIENIA</w:t>
      </w:r>
      <w:r w:rsidR="00252A37" w:rsidRPr="00906AC8">
        <w:rPr>
          <w:rFonts w:ascii="Arial" w:hAnsi="Arial" w:cs="Arial"/>
          <w:b/>
          <w:sz w:val="22"/>
          <w:szCs w:val="22"/>
        </w:rPr>
        <w:t>:</w:t>
      </w:r>
    </w:p>
    <w:p w:rsidR="00252A37" w:rsidRPr="00906AC8" w:rsidRDefault="00252A37" w:rsidP="00252A37">
      <w:pPr>
        <w:widowControl w:val="0"/>
        <w:tabs>
          <w:tab w:val="left" w:pos="540"/>
        </w:tabs>
        <w:ind w:left="360"/>
        <w:rPr>
          <w:rFonts w:ascii="Arial" w:hAnsi="Arial" w:cs="Arial"/>
          <w:sz w:val="22"/>
          <w:szCs w:val="22"/>
        </w:rPr>
      </w:pPr>
    </w:p>
    <w:p w:rsidR="00252A37" w:rsidRPr="00906AC8" w:rsidRDefault="00252A37" w:rsidP="00252A37">
      <w:pPr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>Rozpoczęcie robót - od dnia zawarcia umowy.</w:t>
      </w:r>
      <w:r w:rsidRPr="00906AC8">
        <w:rPr>
          <w:rFonts w:ascii="Arial" w:hAnsi="Arial" w:cs="Arial"/>
          <w:sz w:val="22"/>
          <w:szCs w:val="22"/>
        </w:rPr>
        <w:br/>
        <w:t xml:space="preserve">Zakończenie robót – do dnia </w:t>
      </w:r>
      <w:r w:rsidR="000D0B3F">
        <w:rPr>
          <w:rFonts w:ascii="Arial" w:hAnsi="Arial" w:cs="Arial"/>
          <w:sz w:val="22"/>
          <w:szCs w:val="22"/>
        </w:rPr>
        <w:t>26</w:t>
      </w:r>
      <w:r w:rsidRPr="00906AC8">
        <w:rPr>
          <w:rFonts w:ascii="Arial" w:hAnsi="Arial" w:cs="Arial"/>
          <w:sz w:val="22"/>
          <w:szCs w:val="22"/>
        </w:rPr>
        <w:t>.08.20</w:t>
      </w:r>
      <w:r w:rsidR="00654B88">
        <w:rPr>
          <w:rFonts w:ascii="Arial" w:hAnsi="Arial" w:cs="Arial"/>
          <w:sz w:val="22"/>
          <w:szCs w:val="22"/>
        </w:rPr>
        <w:t>17</w:t>
      </w:r>
      <w:r w:rsidRPr="00906AC8">
        <w:rPr>
          <w:rFonts w:ascii="Arial" w:hAnsi="Arial" w:cs="Arial"/>
          <w:sz w:val="22"/>
          <w:szCs w:val="22"/>
        </w:rPr>
        <w:t>r.</w:t>
      </w:r>
    </w:p>
    <w:p w:rsidR="003916D9" w:rsidRPr="00906AC8" w:rsidRDefault="003916D9">
      <w:pPr>
        <w:pStyle w:val="Tekstpodstawowy"/>
        <w:ind w:left="360"/>
        <w:rPr>
          <w:rFonts w:ascii="Arial" w:hAnsi="Arial" w:cs="Arial"/>
          <w:b/>
          <w:color w:val="000000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        </w:t>
      </w:r>
      <w:r w:rsidRPr="00906AC8">
        <w:rPr>
          <w:rFonts w:ascii="Arial" w:hAnsi="Arial" w:cs="Arial"/>
          <w:b/>
          <w:sz w:val="22"/>
          <w:szCs w:val="22"/>
        </w:rPr>
        <w:t xml:space="preserve"> </w:t>
      </w:r>
    </w:p>
    <w:p w:rsidR="003916D9" w:rsidRPr="00906AC8" w:rsidRDefault="007F598E" w:rsidP="007F598E">
      <w:pPr>
        <w:widowControl w:val="0"/>
        <w:tabs>
          <w:tab w:val="left" w:pos="2700"/>
        </w:tabs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b/>
          <w:sz w:val="22"/>
          <w:szCs w:val="22"/>
        </w:rPr>
        <w:t xml:space="preserve">    </w:t>
      </w:r>
      <w:r w:rsidR="00A1004A">
        <w:rPr>
          <w:rFonts w:ascii="Arial" w:hAnsi="Arial" w:cs="Arial"/>
          <w:b/>
          <w:sz w:val="22"/>
          <w:szCs w:val="22"/>
        </w:rPr>
        <w:t xml:space="preserve"> </w:t>
      </w:r>
      <w:r w:rsidR="004F0B8D">
        <w:rPr>
          <w:rFonts w:ascii="Arial" w:hAnsi="Arial" w:cs="Arial"/>
          <w:b/>
          <w:sz w:val="22"/>
          <w:szCs w:val="22"/>
        </w:rPr>
        <w:t xml:space="preserve"> </w:t>
      </w:r>
      <w:r w:rsidRPr="00906AC8">
        <w:rPr>
          <w:rFonts w:ascii="Arial" w:hAnsi="Arial" w:cs="Arial"/>
          <w:b/>
          <w:sz w:val="22"/>
          <w:szCs w:val="22"/>
        </w:rPr>
        <w:t xml:space="preserve"> 5</w:t>
      </w:r>
      <w:r w:rsidR="003916D9" w:rsidRPr="00906AC8">
        <w:rPr>
          <w:rFonts w:ascii="Arial" w:hAnsi="Arial" w:cs="Arial"/>
          <w:b/>
          <w:sz w:val="22"/>
          <w:szCs w:val="22"/>
        </w:rPr>
        <w:t>.</w:t>
      </w:r>
      <w:r w:rsidRPr="00906AC8">
        <w:rPr>
          <w:rFonts w:ascii="Arial" w:hAnsi="Arial" w:cs="Arial"/>
          <w:b/>
          <w:sz w:val="22"/>
          <w:szCs w:val="22"/>
        </w:rPr>
        <w:t xml:space="preserve"> </w:t>
      </w:r>
      <w:r w:rsidR="003916D9" w:rsidRPr="00906AC8">
        <w:rPr>
          <w:rFonts w:ascii="Arial" w:hAnsi="Arial" w:cs="Arial"/>
          <w:b/>
          <w:sz w:val="22"/>
          <w:szCs w:val="22"/>
        </w:rPr>
        <w:t xml:space="preserve">OPIS WARUNKÓW UDZIAŁU W POSTĘPOWANIU ORAZ OPIS SPOSOBU DOKONYWANIA OCENY SPEŁNIANIA </w:t>
      </w:r>
      <w:r w:rsidRPr="00906AC8">
        <w:rPr>
          <w:rFonts w:ascii="Arial" w:hAnsi="Arial" w:cs="Arial"/>
          <w:b/>
          <w:sz w:val="22"/>
          <w:szCs w:val="22"/>
        </w:rPr>
        <w:t xml:space="preserve">TYCH </w:t>
      </w:r>
      <w:r w:rsidR="003916D9" w:rsidRPr="00906AC8">
        <w:rPr>
          <w:rFonts w:ascii="Arial" w:hAnsi="Arial" w:cs="Arial"/>
          <w:b/>
          <w:sz w:val="22"/>
          <w:szCs w:val="22"/>
        </w:rPr>
        <w:t>WARUNKÓW</w:t>
      </w:r>
      <w:r w:rsidRPr="00906AC8">
        <w:rPr>
          <w:rFonts w:ascii="Arial" w:hAnsi="Arial" w:cs="Arial"/>
          <w:b/>
          <w:sz w:val="22"/>
          <w:szCs w:val="22"/>
        </w:rPr>
        <w:t>:</w:t>
      </w:r>
    </w:p>
    <w:p w:rsidR="003916D9" w:rsidRPr="00906AC8" w:rsidRDefault="003916D9">
      <w:pPr>
        <w:widowControl w:val="0"/>
        <w:tabs>
          <w:tab w:val="left" w:pos="2106"/>
        </w:tabs>
        <w:ind w:left="420" w:hanging="420"/>
        <w:jc w:val="both"/>
        <w:rPr>
          <w:rFonts w:ascii="Arial" w:hAnsi="Arial" w:cs="Arial"/>
          <w:b/>
          <w:sz w:val="22"/>
          <w:szCs w:val="22"/>
        </w:rPr>
      </w:pPr>
    </w:p>
    <w:p w:rsidR="003916D9" w:rsidRPr="00906AC8" w:rsidRDefault="003916D9">
      <w:pPr>
        <w:pStyle w:val="Tekstpodstawowywcity31"/>
        <w:widowControl w:val="0"/>
        <w:numPr>
          <w:ilvl w:val="0"/>
          <w:numId w:val="2"/>
        </w:numPr>
        <w:tabs>
          <w:tab w:val="clear" w:pos="1980"/>
        </w:tabs>
        <w:rPr>
          <w:rFonts w:cs="Arial"/>
          <w:sz w:val="22"/>
          <w:szCs w:val="22"/>
        </w:rPr>
      </w:pPr>
      <w:r w:rsidRPr="00906AC8">
        <w:rPr>
          <w:rFonts w:cs="Arial"/>
          <w:sz w:val="22"/>
          <w:szCs w:val="22"/>
        </w:rPr>
        <w:t xml:space="preserve">O udzielenie zamówienia mogą ubiegać się Wykonawcy, którzy: </w:t>
      </w:r>
    </w:p>
    <w:p w:rsidR="003916D9" w:rsidRPr="00906AC8" w:rsidRDefault="00E069A7" w:rsidP="00E069A7">
      <w:pPr>
        <w:pStyle w:val="Tekstpodstawowywcity32"/>
        <w:tabs>
          <w:tab w:val="clear" w:pos="2106"/>
          <w:tab w:val="left" w:pos="3600"/>
        </w:tabs>
        <w:ind w:left="360" w:firstLine="0"/>
        <w:rPr>
          <w:rFonts w:cs="Arial"/>
          <w:sz w:val="22"/>
          <w:szCs w:val="22"/>
        </w:rPr>
      </w:pPr>
      <w:r w:rsidRPr="00906AC8">
        <w:rPr>
          <w:rFonts w:cs="Arial"/>
          <w:sz w:val="22"/>
          <w:szCs w:val="22"/>
        </w:rPr>
        <w:t xml:space="preserve">1. </w:t>
      </w:r>
      <w:r w:rsidR="003916D9" w:rsidRPr="00906AC8">
        <w:rPr>
          <w:rFonts w:cs="Arial"/>
          <w:sz w:val="22"/>
          <w:szCs w:val="22"/>
        </w:rPr>
        <w:t xml:space="preserve">Posiadają  uprawnienia  do  wykonywania określonej działalności lub czynności </w:t>
      </w:r>
      <w:r w:rsidR="009F229E">
        <w:rPr>
          <w:rFonts w:cs="Arial"/>
          <w:sz w:val="22"/>
          <w:szCs w:val="22"/>
        </w:rPr>
        <w:t xml:space="preserve">          </w:t>
      </w:r>
      <w:r w:rsidR="003916D9" w:rsidRPr="00906AC8">
        <w:rPr>
          <w:rFonts w:cs="Arial"/>
          <w:sz w:val="22"/>
          <w:szCs w:val="22"/>
        </w:rPr>
        <w:t>w zakresie objętym zamówieniem, jeżeli ustawy nakładają obowiązek posiadania takich uprawnień.</w:t>
      </w:r>
    </w:p>
    <w:p w:rsidR="003916D9" w:rsidRPr="00906AC8" w:rsidRDefault="00EA254C" w:rsidP="00EA254C">
      <w:pPr>
        <w:widowControl w:val="0"/>
        <w:tabs>
          <w:tab w:val="left" w:pos="360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2. </w:t>
      </w:r>
      <w:r w:rsidR="003916D9" w:rsidRPr="00906AC8">
        <w:rPr>
          <w:rFonts w:ascii="Arial" w:hAnsi="Arial" w:cs="Arial"/>
          <w:sz w:val="22"/>
          <w:szCs w:val="22"/>
        </w:rPr>
        <w:t>Posiadają niezbędną wiedzę i doświadczenie oraz dysponują potencjałem technicznym i osobami zdolnymi do wykonania zamówienia lub przedstawią pisemne zobowiązanie innych podmiotów do udostępnienia potencjału technicznego i osób zdolnych do wykonania zamówienia;</w:t>
      </w:r>
    </w:p>
    <w:p w:rsidR="00EA254C" w:rsidRPr="00906AC8" w:rsidRDefault="00EA254C" w:rsidP="00EA254C">
      <w:pPr>
        <w:pStyle w:val="Tekstpodstawowywcity32"/>
        <w:tabs>
          <w:tab w:val="clear" w:pos="2106"/>
          <w:tab w:val="left" w:pos="3600"/>
        </w:tabs>
        <w:ind w:left="0" w:firstLine="0"/>
        <w:rPr>
          <w:rFonts w:cs="Arial"/>
          <w:sz w:val="22"/>
          <w:szCs w:val="22"/>
        </w:rPr>
      </w:pPr>
      <w:r w:rsidRPr="00906AC8">
        <w:rPr>
          <w:rFonts w:cs="Arial"/>
          <w:sz w:val="22"/>
          <w:szCs w:val="22"/>
        </w:rPr>
        <w:t xml:space="preserve">     </w:t>
      </w:r>
      <w:r w:rsidR="00A255B0">
        <w:rPr>
          <w:rFonts w:cs="Arial"/>
          <w:sz w:val="22"/>
          <w:szCs w:val="22"/>
        </w:rPr>
        <w:t xml:space="preserve"> </w:t>
      </w:r>
      <w:r w:rsidRPr="00906AC8">
        <w:rPr>
          <w:rFonts w:cs="Arial"/>
          <w:sz w:val="22"/>
          <w:szCs w:val="22"/>
        </w:rPr>
        <w:t>3.</w:t>
      </w:r>
      <w:r w:rsidR="005F6665" w:rsidRPr="00906AC8">
        <w:rPr>
          <w:rFonts w:cs="Arial"/>
          <w:sz w:val="22"/>
          <w:szCs w:val="22"/>
        </w:rPr>
        <w:t xml:space="preserve"> </w:t>
      </w:r>
      <w:r w:rsidR="003916D9" w:rsidRPr="00906AC8">
        <w:rPr>
          <w:rFonts w:cs="Arial"/>
          <w:sz w:val="22"/>
          <w:szCs w:val="22"/>
        </w:rPr>
        <w:t xml:space="preserve">Znajdują się w sytuacji ekonomicznej i finansowej zapewniającej wykonanie </w:t>
      </w:r>
      <w:r w:rsidRPr="00906AC8">
        <w:rPr>
          <w:rFonts w:cs="Arial"/>
          <w:sz w:val="22"/>
          <w:szCs w:val="22"/>
        </w:rPr>
        <w:t xml:space="preserve">  </w:t>
      </w:r>
    </w:p>
    <w:p w:rsidR="003916D9" w:rsidRPr="00906AC8" w:rsidRDefault="00EA254C" w:rsidP="00EA254C">
      <w:pPr>
        <w:pStyle w:val="Tekstpodstawowywcity32"/>
        <w:tabs>
          <w:tab w:val="clear" w:pos="2106"/>
          <w:tab w:val="left" w:pos="3600"/>
        </w:tabs>
        <w:ind w:left="0" w:firstLine="0"/>
        <w:rPr>
          <w:rFonts w:cs="Arial"/>
          <w:sz w:val="22"/>
          <w:szCs w:val="22"/>
        </w:rPr>
      </w:pPr>
      <w:r w:rsidRPr="00906AC8">
        <w:rPr>
          <w:rFonts w:cs="Arial"/>
          <w:sz w:val="22"/>
          <w:szCs w:val="22"/>
        </w:rPr>
        <w:t xml:space="preserve">     </w:t>
      </w:r>
      <w:r w:rsidR="003916D9" w:rsidRPr="00906AC8">
        <w:rPr>
          <w:rFonts w:cs="Arial"/>
          <w:sz w:val="22"/>
          <w:szCs w:val="22"/>
        </w:rPr>
        <w:t>zamówienia.</w:t>
      </w:r>
    </w:p>
    <w:p w:rsidR="003916D9" w:rsidRPr="00906AC8" w:rsidRDefault="0097148F" w:rsidP="002647F8">
      <w:pPr>
        <w:widowControl w:val="0"/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  </w:t>
      </w:r>
      <w:r w:rsidR="002647F8">
        <w:rPr>
          <w:rFonts w:ascii="Arial" w:hAnsi="Arial" w:cs="Arial"/>
          <w:sz w:val="22"/>
          <w:szCs w:val="22"/>
        </w:rPr>
        <w:t xml:space="preserve"> </w:t>
      </w:r>
      <w:r w:rsidR="00D771BB">
        <w:rPr>
          <w:rFonts w:ascii="Arial" w:hAnsi="Arial" w:cs="Arial"/>
          <w:sz w:val="22"/>
          <w:szCs w:val="22"/>
        </w:rPr>
        <w:t xml:space="preserve">   </w:t>
      </w:r>
      <w:r w:rsidR="002647F8">
        <w:rPr>
          <w:rFonts w:ascii="Arial" w:hAnsi="Arial" w:cs="Arial"/>
          <w:sz w:val="22"/>
          <w:szCs w:val="22"/>
        </w:rPr>
        <w:t>4</w:t>
      </w:r>
      <w:r w:rsidRPr="00906AC8">
        <w:rPr>
          <w:rFonts w:ascii="Arial" w:hAnsi="Arial" w:cs="Arial"/>
          <w:sz w:val="22"/>
          <w:szCs w:val="22"/>
        </w:rPr>
        <w:t>.</w:t>
      </w:r>
      <w:r w:rsidR="005F6665" w:rsidRPr="00906AC8">
        <w:rPr>
          <w:rFonts w:ascii="Arial" w:hAnsi="Arial" w:cs="Arial"/>
          <w:sz w:val="22"/>
          <w:szCs w:val="22"/>
        </w:rPr>
        <w:t xml:space="preserve"> </w:t>
      </w:r>
      <w:r w:rsidR="003916D9" w:rsidRPr="00906AC8">
        <w:rPr>
          <w:rFonts w:ascii="Arial" w:hAnsi="Arial" w:cs="Arial"/>
          <w:sz w:val="22"/>
          <w:szCs w:val="22"/>
        </w:rPr>
        <w:t xml:space="preserve">Spełniają i przyjmują </w:t>
      </w:r>
      <w:r w:rsidR="008212DF" w:rsidRPr="00906AC8">
        <w:rPr>
          <w:rFonts w:ascii="Arial" w:hAnsi="Arial" w:cs="Arial"/>
          <w:sz w:val="22"/>
          <w:szCs w:val="22"/>
        </w:rPr>
        <w:t xml:space="preserve">wszystkie </w:t>
      </w:r>
      <w:r w:rsidR="003916D9" w:rsidRPr="00906AC8">
        <w:rPr>
          <w:rFonts w:ascii="Arial" w:hAnsi="Arial" w:cs="Arial"/>
          <w:sz w:val="22"/>
          <w:szCs w:val="22"/>
        </w:rPr>
        <w:t xml:space="preserve">warunki zawarte w </w:t>
      </w:r>
      <w:r w:rsidR="00D771BB">
        <w:rPr>
          <w:rFonts w:ascii="Arial" w:hAnsi="Arial" w:cs="Arial"/>
          <w:sz w:val="22"/>
          <w:szCs w:val="22"/>
        </w:rPr>
        <w:t>O</w:t>
      </w:r>
      <w:r w:rsidR="00D85901" w:rsidRPr="00906AC8">
        <w:rPr>
          <w:rFonts w:ascii="Arial" w:hAnsi="Arial" w:cs="Arial"/>
          <w:sz w:val="22"/>
          <w:szCs w:val="22"/>
        </w:rPr>
        <w:t>IWZ</w:t>
      </w:r>
      <w:r w:rsidR="002647F8">
        <w:rPr>
          <w:rFonts w:ascii="Arial" w:hAnsi="Arial" w:cs="Arial"/>
          <w:sz w:val="22"/>
          <w:szCs w:val="22"/>
        </w:rPr>
        <w:t>.</w:t>
      </w:r>
      <w:r w:rsidR="00435805" w:rsidRPr="00906AC8">
        <w:rPr>
          <w:rFonts w:ascii="Arial" w:hAnsi="Arial" w:cs="Arial"/>
          <w:sz w:val="22"/>
          <w:szCs w:val="22"/>
        </w:rPr>
        <w:t xml:space="preserve"> </w:t>
      </w:r>
      <w:r w:rsidR="003916D9" w:rsidRPr="00906AC8">
        <w:rPr>
          <w:rFonts w:ascii="Arial" w:hAnsi="Arial" w:cs="Arial"/>
          <w:sz w:val="22"/>
          <w:szCs w:val="22"/>
        </w:rPr>
        <w:t xml:space="preserve"> </w:t>
      </w:r>
    </w:p>
    <w:p w:rsidR="003916D9" w:rsidRPr="00906AC8" w:rsidRDefault="003916D9">
      <w:pPr>
        <w:widowControl w:val="0"/>
        <w:tabs>
          <w:tab w:val="left" w:pos="3960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3916D9" w:rsidRPr="00906AC8" w:rsidRDefault="00A172C5">
      <w:pPr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>2.</w:t>
      </w:r>
      <w:r w:rsidR="00631738" w:rsidRPr="00906AC8">
        <w:rPr>
          <w:rFonts w:ascii="Arial" w:hAnsi="Arial" w:cs="Arial"/>
          <w:sz w:val="22"/>
          <w:szCs w:val="22"/>
        </w:rPr>
        <w:t xml:space="preserve"> </w:t>
      </w:r>
      <w:r w:rsidR="003916D9" w:rsidRPr="00906AC8">
        <w:rPr>
          <w:rFonts w:ascii="Arial" w:hAnsi="Arial" w:cs="Arial"/>
          <w:sz w:val="22"/>
          <w:szCs w:val="22"/>
        </w:rPr>
        <w:t xml:space="preserve"> Na potwierdzenie spełniania ww. warunków Zamawiający wymaga złożenia przez Wykonawców pisemnych oświadczeń i </w:t>
      </w:r>
      <w:r w:rsidR="00AF5EE6">
        <w:rPr>
          <w:rFonts w:ascii="Arial" w:hAnsi="Arial" w:cs="Arial"/>
          <w:sz w:val="22"/>
          <w:szCs w:val="22"/>
        </w:rPr>
        <w:t>dokumentów, określonych w pkt. 6</w:t>
      </w:r>
      <w:r w:rsidR="00DD7030">
        <w:rPr>
          <w:rFonts w:ascii="Arial" w:hAnsi="Arial" w:cs="Arial"/>
          <w:sz w:val="22"/>
          <w:szCs w:val="22"/>
        </w:rPr>
        <w:t xml:space="preserve"> </w:t>
      </w:r>
      <w:r w:rsidR="00FB19AF">
        <w:rPr>
          <w:rFonts w:ascii="Arial" w:hAnsi="Arial" w:cs="Arial"/>
          <w:sz w:val="22"/>
          <w:szCs w:val="22"/>
        </w:rPr>
        <w:t>niniejszego O</w:t>
      </w:r>
      <w:r w:rsidR="003916D9" w:rsidRPr="00906AC8">
        <w:rPr>
          <w:rFonts w:ascii="Arial" w:hAnsi="Arial" w:cs="Arial"/>
          <w:sz w:val="22"/>
          <w:szCs w:val="22"/>
        </w:rPr>
        <w:t xml:space="preserve">IWZ.  </w:t>
      </w:r>
    </w:p>
    <w:p w:rsidR="003916D9" w:rsidRPr="00906AC8" w:rsidRDefault="00AE293C">
      <w:pPr>
        <w:pStyle w:val="Tekstpodstawowywcity31"/>
        <w:tabs>
          <w:tab w:val="clear" w:pos="1800"/>
          <w:tab w:val="clear" w:pos="1980"/>
        </w:tabs>
        <w:ind w:left="0" w:firstLine="0"/>
        <w:rPr>
          <w:rFonts w:cs="Arial"/>
          <w:sz w:val="22"/>
          <w:szCs w:val="22"/>
        </w:rPr>
      </w:pPr>
      <w:r w:rsidRPr="00906AC8">
        <w:rPr>
          <w:rFonts w:cs="Arial"/>
          <w:sz w:val="22"/>
          <w:szCs w:val="22"/>
        </w:rPr>
        <w:t>3.</w:t>
      </w:r>
      <w:r w:rsidR="003916D9" w:rsidRPr="00906AC8">
        <w:rPr>
          <w:rFonts w:cs="Arial"/>
          <w:sz w:val="22"/>
          <w:szCs w:val="22"/>
        </w:rPr>
        <w:t xml:space="preserve"> Ocena spełniania warunków udziału w postępowaniu zostanie dokonana na podstawie oświadczeń </w:t>
      </w:r>
      <w:r w:rsidR="00C5587B" w:rsidRPr="00906AC8">
        <w:rPr>
          <w:rFonts w:cs="Arial"/>
          <w:sz w:val="22"/>
          <w:szCs w:val="22"/>
        </w:rPr>
        <w:t xml:space="preserve">i </w:t>
      </w:r>
      <w:r w:rsidR="003916D9" w:rsidRPr="00906AC8">
        <w:rPr>
          <w:rFonts w:cs="Arial"/>
          <w:sz w:val="22"/>
          <w:szCs w:val="22"/>
        </w:rPr>
        <w:t xml:space="preserve">dokumentów, dostarczonych przez Wykonawców wg formuły </w:t>
      </w:r>
      <w:r w:rsidR="003916D9" w:rsidRPr="00906AC8">
        <w:rPr>
          <w:rFonts w:cs="Arial"/>
          <w:b/>
          <w:sz w:val="22"/>
          <w:szCs w:val="22"/>
        </w:rPr>
        <w:t>spełnia / nie spełnia.</w:t>
      </w:r>
      <w:r w:rsidR="003916D9" w:rsidRPr="00906AC8">
        <w:rPr>
          <w:rFonts w:cs="Arial"/>
          <w:sz w:val="22"/>
          <w:szCs w:val="22"/>
        </w:rPr>
        <w:t xml:space="preserve"> Niespełnienie chociażby jednego warunku skutkować będzie wykluczeniem Wykonawcy z postępowania. Ofertę Wykonawcy wykluczonego uznaje się za odrzuconą.</w:t>
      </w:r>
    </w:p>
    <w:p w:rsidR="003916D9" w:rsidRPr="00906AC8" w:rsidRDefault="003916D9">
      <w:pPr>
        <w:pStyle w:val="Tekstpodstawowy"/>
        <w:rPr>
          <w:rFonts w:ascii="Arial" w:hAnsi="Arial" w:cs="Arial"/>
          <w:sz w:val="22"/>
          <w:szCs w:val="22"/>
        </w:rPr>
      </w:pPr>
    </w:p>
    <w:p w:rsidR="003916D9" w:rsidRPr="00C239C0" w:rsidRDefault="00446965" w:rsidP="00D57F29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906AC8">
        <w:rPr>
          <w:rFonts w:ascii="Arial" w:hAnsi="Arial" w:cs="Arial"/>
          <w:b/>
          <w:sz w:val="22"/>
          <w:szCs w:val="22"/>
        </w:rPr>
        <w:t xml:space="preserve">      </w:t>
      </w:r>
      <w:r w:rsidR="00C239C0">
        <w:rPr>
          <w:rFonts w:ascii="Arial" w:hAnsi="Arial" w:cs="Arial"/>
          <w:b/>
          <w:sz w:val="22"/>
          <w:szCs w:val="22"/>
        </w:rPr>
        <w:t xml:space="preserve">  </w:t>
      </w:r>
      <w:r w:rsidR="00D57F29" w:rsidRPr="00906AC8">
        <w:rPr>
          <w:rFonts w:ascii="Arial" w:hAnsi="Arial" w:cs="Arial"/>
          <w:b/>
          <w:sz w:val="22"/>
          <w:szCs w:val="22"/>
        </w:rPr>
        <w:t>6</w:t>
      </w:r>
      <w:r w:rsidR="003916D9" w:rsidRPr="00906AC8">
        <w:rPr>
          <w:rFonts w:ascii="Arial" w:hAnsi="Arial" w:cs="Arial"/>
          <w:b/>
          <w:sz w:val="22"/>
          <w:szCs w:val="22"/>
        </w:rPr>
        <w:t>. WYKAZ OŚWIADCZEŃ I DO</w:t>
      </w:r>
      <w:r w:rsidR="00D57F29" w:rsidRPr="00906AC8">
        <w:rPr>
          <w:rFonts w:ascii="Arial" w:hAnsi="Arial" w:cs="Arial"/>
          <w:b/>
          <w:sz w:val="22"/>
          <w:szCs w:val="22"/>
        </w:rPr>
        <w:t xml:space="preserve">KUMENTÓW, JAKIE MAJĄ DOSTARCZYĆ </w:t>
      </w:r>
      <w:r w:rsidR="003916D9" w:rsidRPr="00906AC8">
        <w:rPr>
          <w:rFonts w:ascii="Arial" w:hAnsi="Arial" w:cs="Arial"/>
          <w:b/>
          <w:sz w:val="22"/>
          <w:szCs w:val="22"/>
        </w:rPr>
        <w:t>WYKONAWCY, W CELU POTWIERDZENIA SPEŁNIANIA WARUNKÓW UDZIAŁU W POSTĘPOWANIU</w:t>
      </w:r>
      <w:r w:rsidR="00D57F29" w:rsidRPr="00906AC8">
        <w:rPr>
          <w:rFonts w:ascii="Arial" w:hAnsi="Arial" w:cs="Arial"/>
          <w:sz w:val="22"/>
          <w:szCs w:val="22"/>
        </w:rPr>
        <w:t>:</w:t>
      </w:r>
    </w:p>
    <w:p w:rsidR="002647F8" w:rsidRDefault="009E28A6" w:rsidP="002647F8">
      <w:pPr>
        <w:pStyle w:val="NormalnyWeb"/>
        <w:spacing w:before="0" w:beforeAutospacing="0" w:after="0" w:afterAutospacing="0"/>
        <w:ind w:right="-108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br/>
        <w:t>a) wypełniony formularz ofertowy (</w:t>
      </w:r>
      <w:r w:rsidRPr="00906AC8">
        <w:rPr>
          <w:rFonts w:ascii="Arial" w:hAnsi="Arial" w:cs="Arial"/>
          <w:i/>
          <w:iCs/>
          <w:sz w:val="22"/>
          <w:szCs w:val="22"/>
        </w:rPr>
        <w:t xml:space="preserve">załącznik Nr 1 </w:t>
      </w:r>
      <w:r w:rsidR="00677CC9">
        <w:rPr>
          <w:rFonts w:ascii="Arial" w:hAnsi="Arial" w:cs="Arial"/>
          <w:sz w:val="22"/>
          <w:szCs w:val="22"/>
        </w:rPr>
        <w:t>do niniejszego O</w:t>
      </w:r>
      <w:r w:rsidRPr="00906AC8">
        <w:rPr>
          <w:rFonts w:ascii="Arial" w:hAnsi="Arial" w:cs="Arial"/>
          <w:sz w:val="22"/>
          <w:szCs w:val="22"/>
        </w:rPr>
        <w:t xml:space="preserve">IWZ) z podaniem </w:t>
      </w:r>
      <w:r w:rsidRPr="00906AC8">
        <w:rPr>
          <w:rFonts w:ascii="Arial" w:hAnsi="Arial" w:cs="Arial"/>
          <w:sz w:val="22"/>
          <w:szCs w:val="22"/>
        </w:rPr>
        <w:lastRenderedPageBreak/>
        <w:t>całościowej kwoty:</w:t>
      </w:r>
      <w:r w:rsidRPr="00906AC8">
        <w:rPr>
          <w:rFonts w:ascii="Arial" w:hAnsi="Arial" w:cs="Arial"/>
          <w:sz w:val="22"/>
          <w:szCs w:val="22"/>
        </w:rPr>
        <w:br/>
        <w:t>- c</w:t>
      </w:r>
      <w:r w:rsidR="00284D18" w:rsidRPr="00906AC8">
        <w:rPr>
          <w:rFonts w:ascii="Arial" w:hAnsi="Arial" w:cs="Arial"/>
          <w:sz w:val="22"/>
          <w:szCs w:val="22"/>
        </w:rPr>
        <w:t>ena netto + % Vat = cena brutto;</w:t>
      </w:r>
      <w:r w:rsidRPr="00906AC8">
        <w:rPr>
          <w:rFonts w:ascii="Arial" w:hAnsi="Arial" w:cs="Arial"/>
          <w:sz w:val="22"/>
          <w:szCs w:val="22"/>
        </w:rPr>
        <w:br/>
        <w:t>b) dokumenty:</w:t>
      </w:r>
      <w:r w:rsidRPr="00906AC8">
        <w:rPr>
          <w:rFonts w:ascii="Arial" w:hAnsi="Arial" w:cs="Arial"/>
          <w:sz w:val="22"/>
          <w:szCs w:val="22"/>
        </w:rPr>
        <w:br/>
        <w:t>- oświad</w:t>
      </w:r>
      <w:r w:rsidR="00E42BEC">
        <w:rPr>
          <w:rFonts w:ascii="Arial" w:hAnsi="Arial" w:cs="Arial"/>
          <w:sz w:val="22"/>
          <w:szCs w:val="22"/>
        </w:rPr>
        <w:t xml:space="preserve">czenie o spełnieniu warunków </w:t>
      </w:r>
      <w:r w:rsidRPr="00906AC8">
        <w:rPr>
          <w:rFonts w:ascii="Arial" w:hAnsi="Arial" w:cs="Arial"/>
          <w:sz w:val="22"/>
          <w:szCs w:val="22"/>
        </w:rPr>
        <w:t xml:space="preserve">według wzoru stanowiącego </w:t>
      </w:r>
      <w:r w:rsidR="002647F8">
        <w:rPr>
          <w:rFonts w:ascii="Arial" w:hAnsi="Arial" w:cs="Arial"/>
          <w:i/>
          <w:iCs/>
          <w:sz w:val="22"/>
          <w:szCs w:val="22"/>
        </w:rPr>
        <w:t>Z</w:t>
      </w:r>
      <w:r w:rsidRPr="00906AC8">
        <w:rPr>
          <w:rFonts w:ascii="Arial" w:hAnsi="Arial" w:cs="Arial"/>
          <w:i/>
          <w:iCs/>
          <w:sz w:val="22"/>
          <w:szCs w:val="22"/>
        </w:rPr>
        <w:t xml:space="preserve">ałącznik Nr 2 </w:t>
      </w:r>
      <w:r w:rsidR="002647F8">
        <w:rPr>
          <w:rFonts w:ascii="Arial" w:hAnsi="Arial" w:cs="Arial"/>
          <w:sz w:val="22"/>
          <w:szCs w:val="22"/>
        </w:rPr>
        <w:t>do niniejszego O</w:t>
      </w:r>
      <w:r w:rsidRPr="00906AC8">
        <w:rPr>
          <w:rFonts w:ascii="Arial" w:hAnsi="Arial" w:cs="Arial"/>
          <w:sz w:val="22"/>
          <w:szCs w:val="22"/>
        </w:rPr>
        <w:t>IWZ</w:t>
      </w:r>
      <w:r w:rsidR="002647F8">
        <w:rPr>
          <w:rFonts w:ascii="Arial" w:hAnsi="Arial" w:cs="Arial"/>
          <w:sz w:val="22"/>
          <w:szCs w:val="22"/>
        </w:rPr>
        <w:t>,</w:t>
      </w:r>
    </w:p>
    <w:p w:rsidR="00FD754E" w:rsidRDefault="004B392B" w:rsidP="003D7B9B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9E28A6" w:rsidRPr="00906AC8">
        <w:rPr>
          <w:rFonts w:ascii="Arial" w:hAnsi="Arial" w:cs="Arial"/>
          <w:sz w:val="22"/>
          <w:szCs w:val="22"/>
        </w:rPr>
        <w:t>wykaz wykonanych robót remontowych o</w:t>
      </w:r>
      <w:r w:rsidR="004911D3" w:rsidRPr="00906AC8">
        <w:rPr>
          <w:rFonts w:ascii="Arial" w:hAnsi="Arial" w:cs="Arial"/>
          <w:sz w:val="22"/>
          <w:szCs w:val="22"/>
        </w:rPr>
        <w:t>dpowiadających</w:t>
      </w:r>
      <w:r w:rsidR="009E28A6" w:rsidRPr="00906AC8">
        <w:rPr>
          <w:rFonts w:ascii="Arial" w:hAnsi="Arial" w:cs="Arial"/>
          <w:sz w:val="22"/>
          <w:szCs w:val="22"/>
        </w:rPr>
        <w:t xml:space="preserve"> </w:t>
      </w:r>
      <w:r w:rsidR="004911D3" w:rsidRPr="00906AC8">
        <w:rPr>
          <w:rFonts w:ascii="Arial" w:hAnsi="Arial" w:cs="Arial"/>
          <w:sz w:val="22"/>
          <w:szCs w:val="22"/>
        </w:rPr>
        <w:t>swoim zakresem</w:t>
      </w:r>
      <w:r w:rsidR="009E28A6" w:rsidRPr="00906AC8">
        <w:rPr>
          <w:rFonts w:ascii="Arial" w:hAnsi="Arial" w:cs="Arial"/>
          <w:sz w:val="22"/>
          <w:szCs w:val="22"/>
        </w:rPr>
        <w:t xml:space="preserve"> </w:t>
      </w:r>
      <w:r w:rsidR="004911D3" w:rsidRPr="00906AC8">
        <w:rPr>
          <w:rFonts w:ascii="Arial" w:hAnsi="Arial" w:cs="Arial"/>
          <w:sz w:val="22"/>
          <w:szCs w:val="22"/>
        </w:rPr>
        <w:t xml:space="preserve">       </w:t>
      </w:r>
      <w:r w:rsidR="006F4086" w:rsidRPr="00906AC8">
        <w:rPr>
          <w:rFonts w:ascii="Arial" w:hAnsi="Arial" w:cs="Arial"/>
          <w:sz w:val="22"/>
          <w:szCs w:val="22"/>
        </w:rPr>
        <w:t xml:space="preserve">      </w:t>
      </w:r>
      <w:r w:rsidR="004911D3" w:rsidRPr="00906AC8">
        <w:rPr>
          <w:rFonts w:ascii="Arial" w:hAnsi="Arial" w:cs="Arial"/>
          <w:sz w:val="22"/>
          <w:szCs w:val="22"/>
        </w:rPr>
        <w:t xml:space="preserve"> </w:t>
      </w:r>
      <w:r w:rsidR="00FD754E">
        <w:rPr>
          <w:rFonts w:ascii="Arial" w:hAnsi="Arial" w:cs="Arial"/>
          <w:sz w:val="22"/>
          <w:szCs w:val="22"/>
        </w:rPr>
        <w:t xml:space="preserve">            </w:t>
      </w:r>
      <w:r w:rsidR="004B41B7" w:rsidRPr="00906AC8">
        <w:rPr>
          <w:rFonts w:ascii="Arial" w:hAnsi="Arial" w:cs="Arial"/>
          <w:sz w:val="22"/>
          <w:szCs w:val="22"/>
        </w:rPr>
        <w:t xml:space="preserve">i </w:t>
      </w:r>
      <w:r w:rsidR="004911D3" w:rsidRPr="00906AC8">
        <w:rPr>
          <w:rFonts w:ascii="Arial" w:hAnsi="Arial" w:cs="Arial"/>
          <w:sz w:val="22"/>
          <w:szCs w:val="22"/>
        </w:rPr>
        <w:t>wartością</w:t>
      </w:r>
      <w:r w:rsidR="00CB5FE2" w:rsidRPr="00906AC8">
        <w:rPr>
          <w:rFonts w:ascii="Arial" w:hAnsi="Arial" w:cs="Arial"/>
          <w:sz w:val="22"/>
          <w:szCs w:val="22"/>
        </w:rPr>
        <w:t xml:space="preserve"> robotom </w:t>
      </w:r>
      <w:r w:rsidR="00677CC9">
        <w:rPr>
          <w:rFonts w:ascii="Arial" w:hAnsi="Arial" w:cs="Arial"/>
          <w:sz w:val="22"/>
          <w:szCs w:val="22"/>
        </w:rPr>
        <w:t>remontowo-budowlanym</w:t>
      </w:r>
      <w:r w:rsidR="0083180C">
        <w:rPr>
          <w:rFonts w:ascii="Arial" w:hAnsi="Arial" w:cs="Arial"/>
          <w:sz w:val="22"/>
          <w:szCs w:val="22"/>
        </w:rPr>
        <w:t xml:space="preserve"> </w:t>
      </w:r>
      <w:r w:rsidR="00CB5FE2" w:rsidRPr="00906AC8">
        <w:rPr>
          <w:rFonts w:ascii="Arial" w:hAnsi="Arial" w:cs="Arial"/>
          <w:sz w:val="22"/>
          <w:szCs w:val="22"/>
        </w:rPr>
        <w:t xml:space="preserve">stanowiącym przedmiot zamówienia  </w:t>
      </w:r>
      <w:r w:rsidR="009E28A6" w:rsidRPr="00906AC8">
        <w:rPr>
          <w:rFonts w:ascii="Arial" w:hAnsi="Arial" w:cs="Arial"/>
          <w:sz w:val="22"/>
          <w:szCs w:val="22"/>
        </w:rPr>
        <w:t>w o</w:t>
      </w:r>
      <w:r w:rsidR="0083180C">
        <w:rPr>
          <w:rFonts w:ascii="Arial" w:hAnsi="Arial" w:cs="Arial"/>
          <w:sz w:val="22"/>
          <w:szCs w:val="22"/>
        </w:rPr>
        <w:t xml:space="preserve">statnich 3 latach (co najmniej </w:t>
      </w:r>
      <w:r>
        <w:rPr>
          <w:rFonts w:ascii="Arial" w:hAnsi="Arial" w:cs="Arial"/>
          <w:sz w:val="22"/>
          <w:szCs w:val="22"/>
        </w:rPr>
        <w:t>2</w:t>
      </w:r>
      <w:r w:rsidR="004B41B7" w:rsidRPr="00906AC8">
        <w:rPr>
          <w:rFonts w:ascii="Arial" w:hAnsi="Arial" w:cs="Arial"/>
          <w:sz w:val="22"/>
          <w:szCs w:val="22"/>
        </w:rPr>
        <w:t xml:space="preserve"> robót</w:t>
      </w:r>
      <w:r w:rsidR="009E28A6" w:rsidRPr="00906AC8">
        <w:rPr>
          <w:rFonts w:ascii="Arial" w:hAnsi="Arial" w:cs="Arial"/>
          <w:sz w:val="22"/>
          <w:szCs w:val="22"/>
        </w:rPr>
        <w:t>) z podaniem dat i miejsc ich wykonania wr</w:t>
      </w:r>
      <w:r w:rsidR="002C6CF9" w:rsidRPr="00906AC8">
        <w:rPr>
          <w:rFonts w:ascii="Arial" w:hAnsi="Arial" w:cs="Arial"/>
          <w:sz w:val="22"/>
          <w:szCs w:val="22"/>
        </w:rPr>
        <w:t xml:space="preserve">az </w:t>
      </w:r>
      <w:r w:rsidR="0083180C">
        <w:rPr>
          <w:rFonts w:ascii="Arial" w:hAnsi="Arial" w:cs="Arial"/>
          <w:sz w:val="22"/>
          <w:szCs w:val="22"/>
        </w:rPr>
        <w:t xml:space="preserve">              </w:t>
      </w:r>
      <w:r w:rsidR="002C6CF9" w:rsidRPr="00906AC8">
        <w:rPr>
          <w:rFonts w:ascii="Arial" w:hAnsi="Arial" w:cs="Arial"/>
          <w:sz w:val="22"/>
          <w:szCs w:val="22"/>
        </w:rPr>
        <w:t>z pisemnym potwierdzeniem</w:t>
      </w:r>
      <w:r w:rsidR="009E28A6" w:rsidRPr="00906AC8">
        <w:rPr>
          <w:rFonts w:ascii="Arial" w:hAnsi="Arial" w:cs="Arial"/>
          <w:sz w:val="22"/>
          <w:szCs w:val="22"/>
        </w:rPr>
        <w:t xml:space="preserve"> należytego wykonan</w:t>
      </w:r>
      <w:r w:rsidR="00284D18" w:rsidRPr="00906AC8">
        <w:rPr>
          <w:rFonts w:ascii="Arial" w:hAnsi="Arial" w:cs="Arial"/>
          <w:sz w:val="22"/>
          <w:szCs w:val="22"/>
        </w:rPr>
        <w:t>ia</w:t>
      </w:r>
      <w:r w:rsidR="00DE4E82" w:rsidRPr="00906AC8">
        <w:rPr>
          <w:rFonts w:ascii="Arial" w:hAnsi="Arial" w:cs="Arial"/>
          <w:sz w:val="22"/>
          <w:szCs w:val="22"/>
        </w:rPr>
        <w:t xml:space="preserve"> podanych robót</w:t>
      </w:r>
      <w:r w:rsidR="00284D18" w:rsidRPr="00906AC8">
        <w:rPr>
          <w:rFonts w:ascii="Arial" w:hAnsi="Arial" w:cs="Arial"/>
          <w:sz w:val="22"/>
          <w:szCs w:val="22"/>
        </w:rPr>
        <w:t>;</w:t>
      </w:r>
      <w:r w:rsidR="00FD1911" w:rsidRPr="00906AC8">
        <w:rPr>
          <w:rFonts w:ascii="Arial" w:hAnsi="Arial" w:cs="Arial"/>
          <w:sz w:val="22"/>
          <w:szCs w:val="22"/>
        </w:rPr>
        <w:t xml:space="preserve">                                  </w:t>
      </w:r>
      <w:r w:rsidR="00125B0C" w:rsidRPr="00906AC8">
        <w:rPr>
          <w:rFonts w:ascii="Arial" w:hAnsi="Arial" w:cs="Arial"/>
          <w:sz w:val="22"/>
          <w:szCs w:val="22"/>
        </w:rPr>
        <w:t xml:space="preserve">       </w:t>
      </w:r>
      <w:r w:rsidR="006F4086" w:rsidRPr="00906AC8">
        <w:rPr>
          <w:rFonts w:ascii="Arial" w:hAnsi="Arial" w:cs="Arial"/>
          <w:sz w:val="22"/>
          <w:szCs w:val="22"/>
        </w:rPr>
        <w:t xml:space="preserve">     </w:t>
      </w:r>
      <w:r w:rsidR="00FD1911" w:rsidRPr="00906AC8">
        <w:rPr>
          <w:rFonts w:ascii="Arial" w:hAnsi="Arial" w:cs="Arial"/>
          <w:sz w:val="22"/>
          <w:szCs w:val="22"/>
        </w:rPr>
        <w:t xml:space="preserve"> </w:t>
      </w:r>
    </w:p>
    <w:p w:rsidR="007E532E" w:rsidRPr="00906AC8" w:rsidRDefault="002C6CF9" w:rsidP="003D7B9B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- </w:t>
      </w:r>
      <w:r w:rsidR="009E28A6" w:rsidRPr="00906AC8">
        <w:rPr>
          <w:rFonts w:ascii="Arial" w:hAnsi="Arial" w:cs="Arial"/>
          <w:sz w:val="22"/>
          <w:szCs w:val="22"/>
        </w:rPr>
        <w:t>pisemne określenie osoby pełniącej fun</w:t>
      </w:r>
      <w:r w:rsidR="00820F65" w:rsidRPr="00906AC8">
        <w:rPr>
          <w:rFonts w:ascii="Arial" w:hAnsi="Arial" w:cs="Arial"/>
          <w:sz w:val="22"/>
          <w:szCs w:val="22"/>
        </w:rPr>
        <w:t xml:space="preserve">kcję kierownika prac wraz                      </w:t>
      </w:r>
      <w:r w:rsidRPr="00906AC8">
        <w:rPr>
          <w:rFonts w:ascii="Arial" w:hAnsi="Arial" w:cs="Arial"/>
          <w:sz w:val="22"/>
          <w:szCs w:val="22"/>
        </w:rPr>
        <w:t xml:space="preserve">    </w:t>
      </w:r>
      <w:r w:rsidR="006F4086" w:rsidRPr="00906AC8">
        <w:rPr>
          <w:rFonts w:ascii="Arial" w:hAnsi="Arial" w:cs="Arial"/>
          <w:sz w:val="22"/>
          <w:szCs w:val="22"/>
        </w:rPr>
        <w:t xml:space="preserve">    </w:t>
      </w:r>
      <w:r w:rsidR="00FD754E">
        <w:rPr>
          <w:rFonts w:ascii="Arial" w:hAnsi="Arial" w:cs="Arial"/>
          <w:sz w:val="22"/>
          <w:szCs w:val="22"/>
        </w:rPr>
        <w:t xml:space="preserve">           </w:t>
      </w:r>
      <w:r w:rsidR="006F4086" w:rsidRPr="00906AC8">
        <w:rPr>
          <w:rFonts w:ascii="Arial" w:hAnsi="Arial" w:cs="Arial"/>
          <w:sz w:val="22"/>
          <w:szCs w:val="22"/>
        </w:rPr>
        <w:t xml:space="preserve"> </w:t>
      </w:r>
      <w:r w:rsidR="00820F65" w:rsidRPr="00906AC8">
        <w:rPr>
          <w:rFonts w:ascii="Arial" w:hAnsi="Arial" w:cs="Arial"/>
          <w:sz w:val="22"/>
          <w:szCs w:val="22"/>
        </w:rPr>
        <w:t xml:space="preserve">z </w:t>
      </w:r>
      <w:r w:rsidR="009E28A6" w:rsidRPr="00906AC8">
        <w:rPr>
          <w:rFonts w:ascii="Arial" w:hAnsi="Arial" w:cs="Arial"/>
          <w:sz w:val="22"/>
          <w:szCs w:val="22"/>
        </w:rPr>
        <w:t xml:space="preserve">kwalifikacjami </w:t>
      </w:r>
      <w:r w:rsidR="00820F65" w:rsidRPr="00906AC8">
        <w:rPr>
          <w:rFonts w:ascii="Arial" w:hAnsi="Arial" w:cs="Arial"/>
          <w:sz w:val="22"/>
          <w:szCs w:val="22"/>
        </w:rPr>
        <w:t xml:space="preserve">tej osoby </w:t>
      </w:r>
      <w:r w:rsidR="009E28A6" w:rsidRPr="00906AC8">
        <w:rPr>
          <w:rFonts w:ascii="Arial" w:hAnsi="Arial" w:cs="Arial"/>
          <w:sz w:val="22"/>
          <w:szCs w:val="22"/>
        </w:rPr>
        <w:t xml:space="preserve">do kierowania </w:t>
      </w:r>
      <w:r w:rsidR="00820F65" w:rsidRPr="00906AC8">
        <w:rPr>
          <w:rFonts w:ascii="Arial" w:hAnsi="Arial" w:cs="Arial"/>
          <w:sz w:val="22"/>
          <w:szCs w:val="22"/>
        </w:rPr>
        <w:t>robotami</w:t>
      </w:r>
      <w:r w:rsidR="009E28A6" w:rsidRPr="00906AC8">
        <w:rPr>
          <w:rFonts w:ascii="Arial" w:hAnsi="Arial" w:cs="Arial"/>
          <w:sz w:val="22"/>
          <w:szCs w:val="22"/>
        </w:rPr>
        <w:t xml:space="preserve"> w z</w:t>
      </w:r>
      <w:r w:rsidR="004B392B">
        <w:rPr>
          <w:rFonts w:ascii="Arial" w:hAnsi="Arial" w:cs="Arial"/>
          <w:sz w:val="22"/>
          <w:szCs w:val="22"/>
        </w:rPr>
        <w:t>akresie objętym niniejszym</w:t>
      </w:r>
      <w:r w:rsidR="00820F65" w:rsidRPr="00906AC8">
        <w:rPr>
          <w:rFonts w:ascii="Arial" w:hAnsi="Arial" w:cs="Arial"/>
          <w:sz w:val="22"/>
          <w:szCs w:val="22"/>
        </w:rPr>
        <w:t xml:space="preserve"> </w:t>
      </w:r>
      <w:r w:rsidR="004B392B">
        <w:rPr>
          <w:rFonts w:ascii="Arial" w:hAnsi="Arial" w:cs="Arial"/>
          <w:sz w:val="22"/>
          <w:szCs w:val="22"/>
        </w:rPr>
        <w:t>OIWZ</w:t>
      </w:r>
      <w:r w:rsidR="00EA7E32" w:rsidRPr="00906AC8">
        <w:rPr>
          <w:rFonts w:ascii="Arial" w:hAnsi="Arial" w:cs="Arial"/>
          <w:sz w:val="22"/>
          <w:szCs w:val="22"/>
        </w:rPr>
        <w:t>;</w:t>
      </w:r>
      <w:r w:rsidR="007E532E" w:rsidRPr="00906AC8">
        <w:rPr>
          <w:rFonts w:ascii="Arial" w:hAnsi="Arial" w:cs="Arial"/>
          <w:sz w:val="22"/>
          <w:szCs w:val="22"/>
        </w:rPr>
        <w:t xml:space="preserve"> kierownik robót powinien posiadać uprawnienia budowlane</w:t>
      </w:r>
      <w:r w:rsidR="004B392B">
        <w:rPr>
          <w:rFonts w:ascii="Arial" w:hAnsi="Arial" w:cs="Arial"/>
          <w:sz w:val="22"/>
          <w:szCs w:val="22"/>
        </w:rPr>
        <w:t>.</w:t>
      </w:r>
      <w:r w:rsidR="007E532E" w:rsidRPr="00906AC8">
        <w:rPr>
          <w:rFonts w:ascii="Arial" w:hAnsi="Arial" w:cs="Arial"/>
          <w:sz w:val="22"/>
          <w:szCs w:val="22"/>
        </w:rPr>
        <w:t xml:space="preserve"> Jeżeli określone prace wykonuje podmiot podwykonawczy, wtedy stosowne uprawnienie powinien posiadać przedstawiciel tego podwykonawcy. Pośw</w:t>
      </w:r>
      <w:r w:rsidR="0083180C">
        <w:rPr>
          <w:rFonts w:ascii="Arial" w:hAnsi="Arial" w:cs="Arial"/>
          <w:sz w:val="22"/>
          <w:szCs w:val="22"/>
        </w:rPr>
        <w:t xml:space="preserve">iadczone kopie uprawnień </w:t>
      </w:r>
      <w:r w:rsidR="006F4086" w:rsidRPr="00906AC8">
        <w:rPr>
          <w:rFonts w:ascii="Arial" w:hAnsi="Arial" w:cs="Arial"/>
          <w:sz w:val="22"/>
          <w:szCs w:val="22"/>
        </w:rPr>
        <w:t xml:space="preserve"> </w:t>
      </w:r>
      <w:r w:rsidR="007E532E" w:rsidRPr="00906AC8">
        <w:rPr>
          <w:rFonts w:ascii="Arial" w:hAnsi="Arial" w:cs="Arial"/>
          <w:sz w:val="22"/>
          <w:szCs w:val="22"/>
        </w:rPr>
        <w:t>i zaświa</w:t>
      </w:r>
      <w:r w:rsidR="003B0E54">
        <w:rPr>
          <w:rFonts w:ascii="Arial" w:hAnsi="Arial" w:cs="Arial"/>
          <w:sz w:val="22"/>
          <w:szCs w:val="22"/>
        </w:rPr>
        <w:t>dczeń należy dołączyć do oferty.</w:t>
      </w:r>
      <w:r w:rsidR="007E532E" w:rsidRPr="00906AC8">
        <w:rPr>
          <w:rFonts w:ascii="Arial" w:hAnsi="Arial" w:cs="Arial"/>
          <w:sz w:val="22"/>
          <w:szCs w:val="22"/>
        </w:rPr>
        <w:t xml:space="preserve"> </w:t>
      </w:r>
    </w:p>
    <w:p w:rsidR="004B392B" w:rsidRDefault="00307143" w:rsidP="004B392B">
      <w:pPr>
        <w:pStyle w:val="NormalnyWeb"/>
        <w:spacing w:before="0" w:beforeAutospacing="0" w:after="0" w:afterAutospacing="0"/>
        <w:ind w:right="-108"/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- </w:t>
      </w:r>
      <w:r w:rsidR="001D7F93" w:rsidRPr="00906AC8">
        <w:rPr>
          <w:rFonts w:ascii="Arial" w:hAnsi="Arial" w:cs="Arial"/>
          <w:sz w:val="22"/>
          <w:szCs w:val="22"/>
        </w:rPr>
        <w:t xml:space="preserve"> </w:t>
      </w:r>
      <w:r w:rsidRPr="00906AC8">
        <w:rPr>
          <w:rFonts w:ascii="Arial" w:hAnsi="Arial" w:cs="Arial"/>
          <w:sz w:val="22"/>
          <w:szCs w:val="22"/>
        </w:rPr>
        <w:t>a</w:t>
      </w:r>
      <w:r w:rsidR="00C86B08" w:rsidRPr="00906AC8">
        <w:rPr>
          <w:rFonts w:ascii="Arial" w:hAnsi="Arial" w:cs="Arial"/>
          <w:sz w:val="22"/>
          <w:szCs w:val="22"/>
        </w:rPr>
        <w:t>ktualne zaświadczenia</w:t>
      </w:r>
      <w:r w:rsidR="003916D9" w:rsidRPr="00906AC8">
        <w:rPr>
          <w:rFonts w:ascii="Arial" w:hAnsi="Arial" w:cs="Arial"/>
          <w:sz w:val="22"/>
          <w:szCs w:val="22"/>
        </w:rPr>
        <w:t xml:space="preserve"> właściwe</w:t>
      </w:r>
      <w:r w:rsidRPr="00906AC8">
        <w:rPr>
          <w:rFonts w:ascii="Arial" w:hAnsi="Arial" w:cs="Arial"/>
          <w:sz w:val="22"/>
          <w:szCs w:val="22"/>
        </w:rPr>
        <w:t>go naczelnika urzędu skarbowego</w:t>
      </w:r>
      <w:r w:rsidR="003916D9" w:rsidRPr="00906AC8">
        <w:rPr>
          <w:rFonts w:ascii="Arial" w:hAnsi="Arial" w:cs="Arial"/>
          <w:sz w:val="22"/>
          <w:szCs w:val="22"/>
        </w:rPr>
        <w:t xml:space="preserve"> p</w:t>
      </w:r>
      <w:r w:rsidR="001D7F93" w:rsidRPr="00906AC8">
        <w:rPr>
          <w:rFonts w:ascii="Arial" w:hAnsi="Arial" w:cs="Arial"/>
          <w:sz w:val="22"/>
          <w:szCs w:val="22"/>
        </w:rPr>
        <w:t>otwierdzające, że Wykonawca nie</w:t>
      </w:r>
      <w:r w:rsidR="003916D9" w:rsidRPr="00906AC8">
        <w:rPr>
          <w:rFonts w:ascii="Arial" w:hAnsi="Arial" w:cs="Arial"/>
          <w:sz w:val="22"/>
          <w:szCs w:val="22"/>
        </w:rPr>
        <w:t>zalega z opłacaniem podatków, opłat lub zaświadczenie, że uzyskał przewidziane prawem zwolnienie, odroczenie lub rozłożenie na raty zaległych płatności lub wstrzymanie w całości wykonania decyzji właściwego organu -</w:t>
      </w:r>
      <w:r w:rsidR="001D7F93" w:rsidRPr="00906AC8">
        <w:rPr>
          <w:rFonts w:ascii="Arial" w:hAnsi="Arial" w:cs="Arial"/>
          <w:sz w:val="22"/>
          <w:szCs w:val="22"/>
        </w:rPr>
        <w:t xml:space="preserve"> wystawione nie wcześniej, niż trzy</w:t>
      </w:r>
      <w:r w:rsidR="003916D9" w:rsidRPr="00906AC8">
        <w:rPr>
          <w:rFonts w:ascii="Arial" w:hAnsi="Arial" w:cs="Arial"/>
          <w:sz w:val="22"/>
          <w:szCs w:val="22"/>
        </w:rPr>
        <w:t xml:space="preserve"> miesiące przed u</w:t>
      </w:r>
      <w:r w:rsidRPr="00906AC8">
        <w:rPr>
          <w:rFonts w:ascii="Arial" w:hAnsi="Arial" w:cs="Arial"/>
          <w:sz w:val="22"/>
          <w:szCs w:val="22"/>
        </w:rPr>
        <w:t xml:space="preserve">pływem terminu składania ofert </w:t>
      </w:r>
      <w:r w:rsidR="001D7F93" w:rsidRPr="00906AC8">
        <w:rPr>
          <w:rFonts w:ascii="Arial" w:hAnsi="Arial" w:cs="Arial"/>
          <w:sz w:val="22"/>
          <w:szCs w:val="22"/>
        </w:rPr>
        <w:t xml:space="preserve"> </w:t>
      </w:r>
      <w:r w:rsidRPr="00906AC8">
        <w:rPr>
          <w:rFonts w:ascii="Arial" w:hAnsi="Arial" w:cs="Arial"/>
          <w:sz w:val="22"/>
          <w:szCs w:val="22"/>
        </w:rPr>
        <w:t>i</w:t>
      </w:r>
      <w:r w:rsidR="003916D9" w:rsidRPr="00906AC8">
        <w:rPr>
          <w:rFonts w:ascii="Arial" w:hAnsi="Arial" w:cs="Arial"/>
          <w:sz w:val="22"/>
          <w:szCs w:val="22"/>
        </w:rPr>
        <w:t xml:space="preserve"> złożone w formie orygina</w:t>
      </w:r>
      <w:r w:rsidR="00A16EBF" w:rsidRPr="00906AC8">
        <w:rPr>
          <w:rFonts w:ascii="Arial" w:hAnsi="Arial" w:cs="Arial"/>
          <w:sz w:val="22"/>
          <w:szCs w:val="22"/>
        </w:rPr>
        <w:t xml:space="preserve">łu lub </w:t>
      </w:r>
      <w:r w:rsidR="001D7F93" w:rsidRPr="00906AC8">
        <w:rPr>
          <w:rFonts w:ascii="Arial" w:hAnsi="Arial" w:cs="Arial"/>
          <w:sz w:val="22"/>
          <w:szCs w:val="22"/>
        </w:rPr>
        <w:t>kopii poświadczonej</w:t>
      </w:r>
      <w:r w:rsidR="003C14C2" w:rsidRPr="00906AC8">
        <w:rPr>
          <w:rFonts w:ascii="Arial" w:hAnsi="Arial" w:cs="Arial"/>
          <w:sz w:val="22"/>
          <w:szCs w:val="22"/>
        </w:rPr>
        <w:t xml:space="preserve"> </w:t>
      </w:r>
      <w:r w:rsidR="003916D9" w:rsidRPr="00906AC8">
        <w:rPr>
          <w:rFonts w:ascii="Arial" w:hAnsi="Arial" w:cs="Arial"/>
          <w:sz w:val="22"/>
          <w:szCs w:val="22"/>
        </w:rPr>
        <w:t>za zgodność z</w:t>
      </w:r>
      <w:r w:rsidR="00A16EBF" w:rsidRPr="00906AC8">
        <w:rPr>
          <w:rFonts w:ascii="Arial" w:hAnsi="Arial" w:cs="Arial"/>
          <w:sz w:val="22"/>
          <w:szCs w:val="22"/>
        </w:rPr>
        <w:t xml:space="preserve"> oryginałem przez </w:t>
      </w:r>
      <w:r w:rsidR="003916D9" w:rsidRPr="00906AC8">
        <w:rPr>
          <w:rFonts w:ascii="Arial" w:hAnsi="Arial" w:cs="Arial"/>
          <w:sz w:val="22"/>
          <w:szCs w:val="22"/>
        </w:rPr>
        <w:t>Wykonawcę;</w:t>
      </w:r>
      <w:r w:rsidR="00A30DA5" w:rsidRPr="00906AC8">
        <w:rPr>
          <w:rFonts w:ascii="Arial" w:hAnsi="Arial" w:cs="Arial"/>
          <w:sz w:val="22"/>
          <w:szCs w:val="22"/>
        </w:rPr>
        <w:t xml:space="preserve">                             </w:t>
      </w:r>
      <w:r w:rsidR="003C14C2" w:rsidRPr="00906AC8">
        <w:rPr>
          <w:rFonts w:ascii="Arial" w:hAnsi="Arial" w:cs="Arial"/>
          <w:sz w:val="22"/>
          <w:szCs w:val="22"/>
        </w:rPr>
        <w:t xml:space="preserve">                             </w:t>
      </w:r>
      <w:r w:rsidR="001D7F93" w:rsidRPr="00906AC8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541F57" w:rsidRPr="00906AC8">
        <w:rPr>
          <w:rFonts w:ascii="Arial" w:hAnsi="Arial" w:cs="Arial"/>
          <w:sz w:val="22"/>
          <w:szCs w:val="22"/>
        </w:rPr>
        <w:t xml:space="preserve">          </w:t>
      </w:r>
      <w:r w:rsidR="001D7F93" w:rsidRPr="00906AC8">
        <w:rPr>
          <w:rFonts w:ascii="Arial" w:hAnsi="Arial" w:cs="Arial"/>
          <w:sz w:val="22"/>
          <w:szCs w:val="22"/>
        </w:rPr>
        <w:t xml:space="preserve"> </w:t>
      </w:r>
      <w:r w:rsidR="00F67697" w:rsidRPr="00906AC8">
        <w:rPr>
          <w:rFonts w:ascii="Arial" w:hAnsi="Arial" w:cs="Arial"/>
          <w:sz w:val="22"/>
          <w:szCs w:val="22"/>
        </w:rPr>
        <w:t>-</w:t>
      </w:r>
      <w:r w:rsidR="003C14C2" w:rsidRPr="00906AC8">
        <w:rPr>
          <w:rFonts w:ascii="Arial" w:hAnsi="Arial" w:cs="Arial"/>
          <w:sz w:val="22"/>
          <w:szCs w:val="22"/>
        </w:rPr>
        <w:t xml:space="preserve"> </w:t>
      </w:r>
      <w:r w:rsidR="00F67697" w:rsidRPr="00906AC8">
        <w:rPr>
          <w:rFonts w:ascii="Arial" w:hAnsi="Arial" w:cs="Arial"/>
          <w:sz w:val="22"/>
          <w:szCs w:val="22"/>
        </w:rPr>
        <w:t xml:space="preserve"> a</w:t>
      </w:r>
      <w:r w:rsidR="003916D9" w:rsidRPr="00906AC8">
        <w:rPr>
          <w:rFonts w:ascii="Arial" w:hAnsi="Arial" w:cs="Arial"/>
          <w:sz w:val="22"/>
          <w:szCs w:val="22"/>
        </w:rPr>
        <w:t xml:space="preserve">ktualne zaświadczenia właściwego oddziału Zakładu Ubezpieczeń Społecznych lub Kasy Rolniczego Ubezpieczenia Społecznego potwierdzające, że Wykonawca nie zalega </w:t>
      </w:r>
      <w:r w:rsidR="00FD754E">
        <w:rPr>
          <w:rFonts w:ascii="Arial" w:hAnsi="Arial" w:cs="Arial"/>
          <w:sz w:val="22"/>
          <w:szCs w:val="22"/>
        </w:rPr>
        <w:t xml:space="preserve">                </w:t>
      </w:r>
      <w:r w:rsidR="003916D9" w:rsidRPr="00906AC8">
        <w:rPr>
          <w:rFonts w:ascii="Arial" w:hAnsi="Arial" w:cs="Arial"/>
          <w:sz w:val="22"/>
          <w:szCs w:val="22"/>
        </w:rPr>
        <w:t xml:space="preserve">z opłacaniem składek na ubezpieczenie społeczne lub zdrowotne lub zaświadczenie, że uzyskał przewidziane prawem zwolnienie, odroczenie lub rozłożenie na raty zaległych płatności lub wstrzymanie w całości wykonania decyzji właściwego organu - wystawione nie wcześniej, niż 3 miesiące przed upływem </w:t>
      </w:r>
      <w:r w:rsidR="00F67697" w:rsidRPr="00906AC8">
        <w:rPr>
          <w:rFonts w:ascii="Arial" w:hAnsi="Arial" w:cs="Arial"/>
          <w:sz w:val="22"/>
          <w:szCs w:val="22"/>
        </w:rPr>
        <w:t>terminu składania ofert i</w:t>
      </w:r>
      <w:r w:rsidR="003916D9" w:rsidRPr="00906AC8">
        <w:rPr>
          <w:rFonts w:ascii="Arial" w:hAnsi="Arial" w:cs="Arial"/>
          <w:sz w:val="22"/>
          <w:szCs w:val="22"/>
        </w:rPr>
        <w:t xml:space="preserve"> złożone w formie oryginału lub kserokopii poświadczonej za zgodność z oryginałem przez Wykonawcę; </w:t>
      </w:r>
    </w:p>
    <w:p w:rsidR="003916D9" w:rsidRDefault="0084049C" w:rsidP="004B392B">
      <w:pPr>
        <w:pStyle w:val="NormalnyWeb"/>
        <w:spacing w:before="0" w:beforeAutospacing="0" w:after="0" w:afterAutospacing="0"/>
        <w:ind w:right="-108"/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>- w przypadku podmiotu podwykonawczego przy  realizacji  zamówienia</w:t>
      </w:r>
      <w:r w:rsidR="003916D9" w:rsidRPr="00906AC8">
        <w:rPr>
          <w:rFonts w:ascii="Arial" w:hAnsi="Arial" w:cs="Arial"/>
          <w:sz w:val="22"/>
          <w:szCs w:val="22"/>
        </w:rPr>
        <w:t xml:space="preserve"> </w:t>
      </w:r>
      <w:r w:rsidRPr="00906AC8">
        <w:rPr>
          <w:rFonts w:ascii="Arial" w:hAnsi="Arial" w:cs="Arial"/>
          <w:sz w:val="22"/>
          <w:szCs w:val="22"/>
        </w:rPr>
        <w:t>należy wskazać pisemnie</w:t>
      </w:r>
      <w:r w:rsidR="003916D9" w:rsidRPr="00906AC8">
        <w:rPr>
          <w:rFonts w:ascii="Arial" w:hAnsi="Arial" w:cs="Arial"/>
          <w:sz w:val="22"/>
          <w:szCs w:val="22"/>
        </w:rPr>
        <w:t xml:space="preserve"> </w:t>
      </w:r>
      <w:r w:rsidRPr="00906AC8">
        <w:rPr>
          <w:rFonts w:ascii="Arial" w:hAnsi="Arial" w:cs="Arial"/>
          <w:sz w:val="22"/>
          <w:szCs w:val="22"/>
        </w:rPr>
        <w:t>zakres</w:t>
      </w:r>
      <w:r w:rsidR="003916D9" w:rsidRPr="00906AC8">
        <w:rPr>
          <w:rFonts w:ascii="Arial" w:hAnsi="Arial" w:cs="Arial"/>
          <w:sz w:val="22"/>
          <w:szCs w:val="22"/>
        </w:rPr>
        <w:t xml:space="preserve"> prac, które pod</w:t>
      </w:r>
      <w:r w:rsidRPr="00906AC8">
        <w:rPr>
          <w:rFonts w:ascii="Arial" w:hAnsi="Arial" w:cs="Arial"/>
          <w:sz w:val="22"/>
          <w:szCs w:val="22"/>
        </w:rPr>
        <w:t>wykonawca będzie wykonywał dla W</w:t>
      </w:r>
      <w:r w:rsidR="002448C9">
        <w:rPr>
          <w:rFonts w:ascii="Arial" w:hAnsi="Arial" w:cs="Arial"/>
          <w:sz w:val="22"/>
          <w:szCs w:val="22"/>
        </w:rPr>
        <w:t>ykonawcy,</w:t>
      </w:r>
    </w:p>
    <w:p w:rsidR="002448C9" w:rsidRPr="00906AC8" w:rsidRDefault="002448C9" w:rsidP="004B392B">
      <w:pPr>
        <w:pStyle w:val="NormalnyWeb"/>
        <w:spacing w:before="0" w:beforeAutospacing="0" w:after="0" w:afterAutospacing="0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kosztorys ofertowy uwzględniający zakres ujęty w przedmiarze robót oraz w p. 3.1.1.1.</w:t>
      </w:r>
    </w:p>
    <w:p w:rsidR="00E3525B" w:rsidRPr="00906AC8" w:rsidRDefault="00E3525B" w:rsidP="00457A2B">
      <w:pPr>
        <w:widowControl w:val="0"/>
        <w:tabs>
          <w:tab w:val="left" w:pos="222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916D9" w:rsidRPr="00906AC8" w:rsidRDefault="00E3525B" w:rsidP="00457A2B">
      <w:pPr>
        <w:widowControl w:val="0"/>
        <w:tabs>
          <w:tab w:val="left" w:pos="2220"/>
        </w:tabs>
        <w:jc w:val="both"/>
        <w:rPr>
          <w:rFonts w:ascii="Arial" w:hAnsi="Arial" w:cs="Arial"/>
          <w:b/>
          <w:spacing w:val="-6"/>
          <w:sz w:val="22"/>
          <w:szCs w:val="22"/>
        </w:rPr>
      </w:pPr>
      <w:r w:rsidRPr="00906AC8">
        <w:rPr>
          <w:rFonts w:ascii="Arial" w:hAnsi="Arial" w:cs="Arial"/>
          <w:b/>
          <w:sz w:val="22"/>
          <w:szCs w:val="22"/>
        </w:rPr>
        <w:t xml:space="preserve">      </w:t>
      </w:r>
      <w:r w:rsidRPr="00906AC8">
        <w:rPr>
          <w:rFonts w:ascii="Arial" w:hAnsi="Arial" w:cs="Arial"/>
          <w:b/>
          <w:spacing w:val="-6"/>
          <w:sz w:val="22"/>
          <w:szCs w:val="22"/>
        </w:rPr>
        <w:t xml:space="preserve">7. </w:t>
      </w:r>
      <w:r w:rsidR="003916D9" w:rsidRPr="00906AC8">
        <w:rPr>
          <w:rFonts w:ascii="Arial" w:hAnsi="Arial" w:cs="Arial"/>
          <w:b/>
          <w:spacing w:val="-6"/>
          <w:sz w:val="22"/>
          <w:szCs w:val="22"/>
        </w:rPr>
        <w:t xml:space="preserve">INFORMACJA O SPOSOBIE POROZUMIEWANIA </w:t>
      </w:r>
      <w:r w:rsidR="003916D9" w:rsidRPr="00B66ECD">
        <w:rPr>
          <w:rFonts w:ascii="Arial" w:hAnsi="Arial" w:cs="Arial"/>
          <w:b/>
          <w:spacing w:val="-6"/>
          <w:sz w:val="22"/>
          <w:szCs w:val="22"/>
        </w:rPr>
        <w:t>SIĘ</w:t>
      </w:r>
      <w:r w:rsidR="00B66ECD" w:rsidRPr="004C1B9D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="003916D9" w:rsidRPr="00B66ECD">
        <w:rPr>
          <w:rFonts w:ascii="Arial" w:hAnsi="Arial" w:cs="Arial"/>
          <w:b/>
          <w:spacing w:val="-6"/>
          <w:sz w:val="22"/>
          <w:szCs w:val="22"/>
        </w:rPr>
        <w:t>ZAMAWIAJĄCEGO</w:t>
      </w:r>
      <w:r w:rsidR="003916D9" w:rsidRPr="00906AC8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="00B66ECD">
        <w:rPr>
          <w:rFonts w:ascii="Arial" w:hAnsi="Arial" w:cs="Arial"/>
          <w:b/>
          <w:spacing w:val="-6"/>
          <w:sz w:val="22"/>
          <w:szCs w:val="22"/>
        </w:rPr>
        <w:t xml:space="preserve">                     </w:t>
      </w:r>
      <w:r w:rsidR="003916D9" w:rsidRPr="00906AC8">
        <w:rPr>
          <w:rFonts w:ascii="Arial" w:hAnsi="Arial" w:cs="Arial"/>
          <w:b/>
          <w:spacing w:val="-6"/>
          <w:sz w:val="22"/>
          <w:szCs w:val="22"/>
        </w:rPr>
        <w:t>Z WYKONAWCAMI ORAZ PRZEKAZYWANIA OŚWIADCZEŃ I DOKUMENTÓW</w:t>
      </w:r>
      <w:r w:rsidR="00BB0FB3" w:rsidRPr="00906AC8">
        <w:rPr>
          <w:rFonts w:ascii="Arial" w:hAnsi="Arial" w:cs="Arial"/>
          <w:b/>
          <w:spacing w:val="-6"/>
          <w:sz w:val="22"/>
          <w:szCs w:val="22"/>
        </w:rPr>
        <w:t>:</w:t>
      </w:r>
    </w:p>
    <w:p w:rsidR="00457A2B" w:rsidRPr="00906AC8" w:rsidRDefault="00457A2B" w:rsidP="00457A2B">
      <w:pPr>
        <w:widowControl w:val="0"/>
        <w:tabs>
          <w:tab w:val="left" w:pos="2220"/>
        </w:tabs>
        <w:jc w:val="both"/>
        <w:rPr>
          <w:rFonts w:ascii="Arial" w:hAnsi="Arial" w:cs="Arial"/>
          <w:b/>
          <w:spacing w:val="-6"/>
          <w:sz w:val="22"/>
          <w:szCs w:val="22"/>
        </w:rPr>
      </w:pPr>
    </w:p>
    <w:p w:rsidR="00457A2B" w:rsidRPr="00906AC8" w:rsidRDefault="00457A2B" w:rsidP="00AF6CD0">
      <w:pPr>
        <w:numPr>
          <w:ilvl w:val="0"/>
          <w:numId w:val="7"/>
        </w:numPr>
        <w:tabs>
          <w:tab w:val="clear" w:pos="1275"/>
          <w:tab w:val="num" w:pos="360"/>
        </w:tabs>
        <w:suppressAutoHyphens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Postępowanie o udzielenie zamówienia prowadzi się tylko w formie pisemnej. </w:t>
      </w:r>
    </w:p>
    <w:p w:rsidR="00457A2B" w:rsidRPr="00906AC8" w:rsidRDefault="00457A2B" w:rsidP="00AF6CD0">
      <w:pPr>
        <w:widowControl w:val="0"/>
        <w:numPr>
          <w:ilvl w:val="0"/>
          <w:numId w:val="7"/>
        </w:numPr>
        <w:tabs>
          <w:tab w:val="clear" w:pos="1275"/>
          <w:tab w:val="num" w:pos="0"/>
          <w:tab w:val="left" w:pos="360"/>
          <w:tab w:val="left" w:pos="186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Wykonawca może zwracać się do Zamawiającego o wyjaśnienia lub </w:t>
      </w:r>
      <w:r w:rsidR="007D080A" w:rsidRPr="00906AC8">
        <w:rPr>
          <w:rFonts w:ascii="Arial" w:hAnsi="Arial" w:cs="Arial"/>
          <w:sz w:val="22"/>
          <w:szCs w:val="22"/>
        </w:rPr>
        <w:t xml:space="preserve">                 </w:t>
      </w:r>
      <w:r w:rsidR="003A3E33" w:rsidRPr="00906AC8">
        <w:rPr>
          <w:rFonts w:ascii="Arial" w:hAnsi="Arial" w:cs="Arial"/>
          <w:sz w:val="22"/>
          <w:szCs w:val="22"/>
        </w:rPr>
        <w:t xml:space="preserve">    </w:t>
      </w:r>
      <w:r w:rsidR="00FD754E">
        <w:rPr>
          <w:rFonts w:ascii="Arial" w:hAnsi="Arial" w:cs="Arial"/>
          <w:sz w:val="22"/>
          <w:szCs w:val="22"/>
        </w:rPr>
        <w:t xml:space="preserve">            </w:t>
      </w:r>
      <w:r w:rsidR="00B7270A">
        <w:rPr>
          <w:rFonts w:ascii="Arial" w:hAnsi="Arial" w:cs="Arial"/>
          <w:sz w:val="22"/>
          <w:szCs w:val="22"/>
        </w:rPr>
        <w:t>z zapytaniami związanymi z O</w:t>
      </w:r>
      <w:r w:rsidRPr="00906AC8">
        <w:rPr>
          <w:rFonts w:ascii="Arial" w:hAnsi="Arial" w:cs="Arial"/>
          <w:sz w:val="22"/>
          <w:szCs w:val="22"/>
        </w:rPr>
        <w:t xml:space="preserve">IWZ </w:t>
      </w:r>
      <w:r w:rsidR="00B7270A">
        <w:rPr>
          <w:rFonts w:ascii="Arial" w:hAnsi="Arial" w:cs="Arial"/>
          <w:sz w:val="22"/>
          <w:szCs w:val="22"/>
        </w:rPr>
        <w:t xml:space="preserve">pisemnie na adres Zamawiającego,faksem (nr faksu: 054-280-2405) </w:t>
      </w:r>
      <w:r w:rsidR="00CD367A">
        <w:rPr>
          <w:rFonts w:ascii="Arial" w:hAnsi="Arial" w:cs="Arial"/>
          <w:sz w:val="22"/>
          <w:szCs w:val="22"/>
        </w:rPr>
        <w:t>lub elektronicznie (</w:t>
      </w:r>
      <w:r w:rsidRPr="00906AC8">
        <w:rPr>
          <w:rFonts w:ascii="Arial" w:hAnsi="Arial" w:cs="Arial"/>
          <w:sz w:val="22"/>
          <w:szCs w:val="22"/>
        </w:rPr>
        <w:t xml:space="preserve">chyba że prośba o wyjaśnienie </w:t>
      </w:r>
      <w:r w:rsidR="00A10920" w:rsidRPr="00906AC8">
        <w:rPr>
          <w:rFonts w:ascii="Arial" w:hAnsi="Arial" w:cs="Arial"/>
          <w:sz w:val="22"/>
          <w:szCs w:val="22"/>
        </w:rPr>
        <w:t xml:space="preserve">treści </w:t>
      </w:r>
      <w:r w:rsidR="00CD367A">
        <w:rPr>
          <w:rFonts w:ascii="Arial" w:hAnsi="Arial" w:cs="Arial"/>
          <w:sz w:val="22"/>
          <w:szCs w:val="22"/>
        </w:rPr>
        <w:t>OIWZ</w:t>
      </w:r>
      <w:r w:rsidRPr="00906AC8">
        <w:rPr>
          <w:rFonts w:ascii="Arial" w:hAnsi="Arial" w:cs="Arial"/>
          <w:sz w:val="22"/>
          <w:szCs w:val="22"/>
        </w:rPr>
        <w:t xml:space="preserve"> wpłynęła d</w:t>
      </w:r>
      <w:r w:rsidR="00B7270A">
        <w:rPr>
          <w:rFonts w:ascii="Arial" w:hAnsi="Arial" w:cs="Arial"/>
          <w:sz w:val="22"/>
          <w:szCs w:val="22"/>
        </w:rPr>
        <w:t>o Z</w:t>
      </w:r>
      <w:r w:rsidRPr="00906AC8">
        <w:rPr>
          <w:rFonts w:ascii="Arial" w:hAnsi="Arial" w:cs="Arial"/>
          <w:sz w:val="22"/>
          <w:szCs w:val="22"/>
        </w:rPr>
        <w:t>amawiającego na mniej niż 6 dni przed terminem składania ofert</w:t>
      </w:r>
      <w:r w:rsidR="00CD367A">
        <w:rPr>
          <w:rFonts w:ascii="Arial" w:hAnsi="Arial" w:cs="Arial"/>
          <w:sz w:val="22"/>
          <w:szCs w:val="22"/>
        </w:rPr>
        <w:t>)</w:t>
      </w:r>
      <w:r w:rsidRPr="00906AC8">
        <w:rPr>
          <w:rFonts w:ascii="Arial" w:hAnsi="Arial" w:cs="Arial"/>
          <w:sz w:val="22"/>
          <w:szCs w:val="22"/>
        </w:rPr>
        <w:t xml:space="preserve">. </w:t>
      </w:r>
    </w:p>
    <w:p w:rsidR="00AB5FC0" w:rsidRPr="00906AC8" w:rsidRDefault="00AB5FC0" w:rsidP="00C8545E">
      <w:pPr>
        <w:widowControl w:val="0"/>
        <w:tabs>
          <w:tab w:val="left" w:pos="1800"/>
          <w:tab w:val="left" w:pos="1866"/>
        </w:tabs>
        <w:jc w:val="both"/>
        <w:rPr>
          <w:rFonts w:ascii="Arial" w:hAnsi="Arial" w:cs="Arial"/>
          <w:i/>
          <w:color w:val="0000FF"/>
          <w:sz w:val="22"/>
          <w:szCs w:val="22"/>
        </w:rPr>
      </w:pPr>
      <w:r w:rsidRPr="00906AC8">
        <w:rPr>
          <w:rFonts w:ascii="Arial" w:hAnsi="Arial" w:cs="Arial"/>
          <w:color w:val="000000"/>
          <w:sz w:val="22"/>
          <w:szCs w:val="22"/>
        </w:rPr>
        <w:t>4.</w:t>
      </w:r>
      <w:r w:rsidR="0086188C" w:rsidRPr="00906A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6AC8">
        <w:rPr>
          <w:rFonts w:ascii="Arial" w:hAnsi="Arial" w:cs="Arial"/>
          <w:color w:val="000000"/>
          <w:sz w:val="22"/>
          <w:szCs w:val="22"/>
        </w:rPr>
        <w:t xml:space="preserve">Treść zapytań wraz z wyjaśnieniami przekazana </w:t>
      </w:r>
      <w:r w:rsidR="009801BD" w:rsidRPr="00906AC8">
        <w:rPr>
          <w:rFonts w:ascii="Arial" w:hAnsi="Arial" w:cs="Arial"/>
          <w:color w:val="000000"/>
          <w:sz w:val="22"/>
          <w:szCs w:val="22"/>
        </w:rPr>
        <w:t xml:space="preserve">będzie </w:t>
      </w:r>
      <w:r w:rsidRPr="00906AC8">
        <w:rPr>
          <w:rFonts w:ascii="Arial" w:hAnsi="Arial" w:cs="Arial"/>
          <w:color w:val="000000"/>
          <w:sz w:val="22"/>
          <w:szCs w:val="22"/>
        </w:rPr>
        <w:t>niezwłocznie wszystkim</w:t>
      </w:r>
      <w:r w:rsidRPr="00906AC8">
        <w:rPr>
          <w:rFonts w:ascii="Arial" w:hAnsi="Arial" w:cs="Arial"/>
          <w:sz w:val="22"/>
          <w:szCs w:val="22"/>
        </w:rPr>
        <w:t xml:space="preserve"> wykonawcom, którym doręczono </w:t>
      </w:r>
      <w:r w:rsidR="00CD367A">
        <w:rPr>
          <w:rFonts w:ascii="Arial" w:hAnsi="Arial" w:cs="Arial"/>
          <w:sz w:val="22"/>
          <w:szCs w:val="22"/>
        </w:rPr>
        <w:t>O</w:t>
      </w:r>
      <w:r w:rsidRPr="00906AC8">
        <w:rPr>
          <w:rFonts w:ascii="Arial" w:hAnsi="Arial" w:cs="Arial"/>
          <w:sz w:val="22"/>
          <w:szCs w:val="22"/>
        </w:rPr>
        <w:t>IWZ, bez ujawniania źródła zapytania oraz zostanie zamie</w:t>
      </w:r>
      <w:r w:rsidR="003425CC" w:rsidRPr="00906AC8">
        <w:rPr>
          <w:rFonts w:ascii="Arial" w:hAnsi="Arial" w:cs="Arial"/>
          <w:sz w:val="22"/>
          <w:szCs w:val="22"/>
        </w:rPr>
        <w:t>szczona na stronie internetowej szkoły.</w:t>
      </w:r>
      <w:r w:rsidRPr="00906AC8">
        <w:rPr>
          <w:rFonts w:ascii="Arial" w:hAnsi="Arial" w:cs="Arial"/>
          <w:sz w:val="22"/>
          <w:szCs w:val="22"/>
        </w:rPr>
        <w:t xml:space="preserve"> </w:t>
      </w:r>
    </w:p>
    <w:p w:rsidR="00457A2B" w:rsidRPr="00906AC8" w:rsidRDefault="00457A2B" w:rsidP="00AF6CD0">
      <w:pPr>
        <w:numPr>
          <w:ilvl w:val="0"/>
          <w:numId w:val="7"/>
        </w:numPr>
        <w:tabs>
          <w:tab w:val="clear" w:pos="1275"/>
          <w:tab w:val="num" w:pos="360"/>
        </w:tabs>
        <w:suppressAutoHyphens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>Osobą uprawnioną przez Zamawiającego do kontaktu z Wykonawcami jest:</w:t>
      </w:r>
    </w:p>
    <w:p w:rsidR="00457A2B" w:rsidRPr="00906AC8" w:rsidRDefault="00185FE8" w:rsidP="003A3E3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 inż. </w:t>
      </w:r>
      <w:r w:rsidR="00232D67">
        <w:rPr>
          <w:rFonts w:ascii="Arial" w:hAnsi="Arial" w:cs="Arial"/>
          <w:sz w:val="22"/>
          <w:szCs w:val="22"/>
        </w:rPr>
        <w:t xml:space="preserve">Andrzej Jankowski, tel. </w:t>
      </w:r>
      <w:r w:rsidR="00457A2B" w:rsidRPr="00906AC8">
        <w:rPr>
          <w:rFonts w:ascii="Arial" w:hAnsi="Arial" w:cs="Arial"/>
          <w:sz w:val="22"/>
          <w:szCs w:val="22"/>
        </w:rPr>
        <w:t xml:space="preserve">54-280-2405, </w:t>
      </w:r>
      <w:r w:rsidR="003425CC" w:rsidRPr="00906AC8">
        <w:rPr>
          <w:rFonts w:ascii="Arial" w:hAnsi="Arial" w:cs="Arial"/>
          <w:sz w:val="22"/>
          <w:szCs w:val="22"/>
        </w:rPr>
        <w:t xml:space="preserve">w siedzibie szkoły </w:t>
      </w:r>
      <w:r w:rsidR="00457A2B" w:rsidRPr="00906AC8">
        <w:rPr>
          <w:rFonts w:ascii="Arial" w:hAnsi="Arial" w:cs="Arial"/>
          <w:sz w:val="22"/>
          <w:szCs w:val="22"/>
        </w:rPr>
        <w:t xml:space="preserve">od poniedziałku do piątku </w:t>
      </w:r>
      <w:r w:rsidR="002978D0">
        <w:rPr>
          <w:rFonts w:ascii="Arial" w:hAnsi="Arial" w:cs="Arial"/>
          <w:sz w:val="22"/>
          <w:szCs w:val="22"/>
        </w:rPr>
        <w:t xml:space="preserve">     </w:t>
      </w:r>
      <w:r w:rsidR="00457A2B" w:rsidRPr="00906AC8">
        <w:rPr>
          <w:rFonts w:ascii="Arial" w:hAnsi="Arial" w:cs="Arial"/>
          <w:sz w:val="22"/>
          <w:szCs w:val="22"/>
        </w:rPr>
        <w:t>w godz. 8.00 – 15.00.</w:t>
      </w:r>
    </w:p>
    <w:p w:rsidR="003916D9" w:rsidRPr="00906AC8" w:rsidRDefault="003916D9" w:rsidP="00247CD0">
      <w:pPr>
        <w:widowControl w:val="0"/>
        <w:tabs>
          <w:tab w:val="left" w:pos="2700"/>
          <w:tab w:val="left" w:pos="2880"/>
        </w:tabs>
        <w:jc w:val="both"/>
        <w:rPr>
          <w:rFonts w:ascii="Arial" w:hAnsi="Arial" w:cs="Arial"/>
          <w:b/>
          <w:sz w:val="22"/>
          <w:szCs w:val="22"/>
        </w:rPr>
      </w:pPr>
    </w:p>
    <w:p w:rsidR="003916D9" w:rsidRPr="00906AC8" w:rsidRDefault="00857A35">
      <w:pPr>
        <w:widowControl w:val="0"/>
        <w:tabs>
          <w:tab w:val="left" w:pos="270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b/>
          <w:sz w:val="22"/>
          <w:szCs w:val="22"/>
        </w:rPr>
        <w:t xml:space="preserve">    </w:t>
      </w:r>
      <w:r w:rsidR="005C34DA">
        <w:rPr>
          <w:rFonts w:ascii="Arial" w:hAnsi="Arial" w:cs="Arial"/>
          <w:b/>
          <w:sz w:val="22"/>
          <w:szCs w:val="22"/>
        </w:rPr>
        <w:t xml:space="preserve"> </w:t>
      </w:r>
      <w:r w:rsidRPr="00906AC8">
        <w:rPr>
          <w:rFonts w:ascii="Arial" w:hAnsi="Arial" w:cs="Arial"/>
          <w:b/>
          <w:sz w:val="22"/>
          <w:szCs w:val="22"/>
        </w:rPr>
        <w:t xml:space="preserve">8 .  </w:t>
      </w:r>
      <w:r w:rsidR="00F71B64">
        <w:rPr>
          <w:rFonts w:ascii="Arial" w:hAnsi="Arial" w:cs="Arial"/>
          <w:b/>
          <w:sz w:val="22"/>
          <w:szCs w:val="22"/>
        </w:rPr>
        <w:t xml:space="preserve"> </w:t>
      </w:r>
      <w:r w:rsidR="003916D9" w:rsidRPr="00906AC8">
        <w:rPr>
          <w:rFonts w:ascii="Arial" w:hAnsi="Arial" w:cs="Arial"/>
          <w:b/>
          <w:sz w:val="22"/>
          <w:szCs w:val="22"/>
        </w:rPr>
        <w:t>WYMAGANIA DOTYCZĄCE WADIUM</w:t>
      </w:r>
      <w:r w:rsidRPr="00906AC8">
        <w:rPr>
          <w:rFonts w:ascii="Arial" w:hAnsi="Arial" w:cs="Arial"/>
          <w:b/>
          <w:sz w:val="22"/>
          <w:szCs w:val="22"/>
        </w:rPr>
        <w:t>:</w:t>
      </w:r>
      <w:r w:rsidR="003916D9" w:rsidRPr="00906AC8">
        <w:rPr>
          <w:rFonts w:ascii="Arial" w:hAnsi="Arial" w:cs="Arial"/>
          <w:b/>
          <w:sz w:val="22"/>
          <w:szCs w:val="22"/>
        </w:rPr>
        <w:t xml:space="preserve"> </w:t>
      </w:r>
    </w:p>
    <w:p w:rsidR="003916D9" w:rsidRPr="00906AC8" w:rsidRDefault="00857A35">
      <w:pPr>
        <w:widowControl w:val="0"/>
        <w:tabs>
          <w:tab w:val="left" w:pos="426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>Zamawiający nie wymaga wniesienia wadium.</w:t>
      </w:r>
      <w:r w:rsidR="00B7270A">
        <w:rPr>
          <w:rFonts w:ascii="Arial" w:hAnsi="Arial" w:cs="Arial"/>
          <w:sz w:val="22"/>
          <w:szCs w:val="22"/>
        </w:rPr>
        <w:t xml:space="preserve"> </w:t>
      </w:r>
    </w:p>
    <w:p w:rsidR="003916D9" w:rsidRPr="00906AC8" w:rsidRDefault="003916D9">
      <w:pPr>
        <w:widowControl w:val="0"/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3916D9" w:rsidRPr="00906AC8" w:rsidRDefault="00183A85" w:rsidP="00AA4610">
      <w:pPr>
        <w:widowControl w:val="0"/>
        <w:numPr>
          <w:ilvl w:val="0"/>
          <w:numId w:val="8"/>
        </w:num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 w:rsidRPr="00906AC8">
        <w:rPr>
          <w:rFonts w:ascii="Arial" w:hAnsi="Arial" w:cs="Arial"/>
          <w:b/>
          <w:sz w:val="22"/>
          <w:szCs w:val="22"/>
        </w:rPr>
        <w:t xml:space="preserve">  </w:t>
      </w:r>
      <w:r w:rsidR="003916D9" w:rsidRPr="00906AC8">
        <w:rPr>
          <w:rFonts w:ascii="Arial" w:hAnsi="Arial" w:cs="Arial"/>
          <w:b/>
          <w:sz w:val="22"/>
          <w:szCs w:val="22"/>
        </w:rPr>
        <w:t>TERMIN ZWIĄZANIA OFERTĄ</w:t>
      </w:r>
      <w:r w:rsidR="00AA4610" w:rsidRPr="00906AC8">
        <w:rPr>
          <w:rFonts w:ascii="Arial" w:hAnsi="Arial" w:cs="Arial"/>
          <w:b/>
          <w:sz w:val="22"/>
          <w:szCs w:val="22"/>
        </w:rPr>
        <w:t>:</w:t>
      </w:r>
    </w:p>
    <w:p w:rsidR="00AA4610" w:rsidRPr="00906AC8" w:rsidRDefault="00AA4610" w:rsidP="00802FDD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>Termin związania ofertą wynosi 30 dni. Bieg tego terminu rozpoczyna się wraz z upływem terminu składania ofert.</w:t>
      </w:r>
    </w:p>
    <w:p w:rsidR="003916D9" w:rsidRPr="00906AC8" w:rsidRDefault="003916D9" w:rsidP="00F37851">
      <w:pPr>
        <w:pStyle w:val="Tekstpodstawowywcity31"/>
        <w:ind w:left="0" w:firstLine="0"/>
        <w:rPr>
          <w:rFonts w:cs="Arial"/>
          <w:sz w:val="22"/>
          <w:szCs w:val="22"/>
        </w:rPr>
      </w:pPr>
    </w:p>
    <w:p w:rsidR="003916D9" w:rsidRPr="00906AC8" w:rsidRDefault="00F37851">
      <w:pPr>
        <w:widowControl w:val="0"/>
        <w:tabs>
          <w:tab w:val="left" w:pos="270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b/>
          <w:sz w:val="22"/>
          <w:szCs w:val="22"/>
        </w:rPr>
        <w:t xml:space="preserve">  </w:t>
      </w:r>
      <w:r w:rsidR="00183A85" w:rsidRPr="00906AC8">
        <w:rPr>
          <w:rFonts w:ascii="Arial" w:hAnsi="Arial" w:cs="Arial"/>
          <w:b/>
          <w:sz w:val="22"/>
          <w:szCs w:val="22"/>
        </w:rPr>
        <w:t xml:space="preserve"> </w:t>
      </w:r>
      <w:r w:rsidRPr="00906AC8">
        <w:rPr>
          <w:rFonts w:ascii="Arial" w:hAnsi="Arial" w:cs="Arial"/>
          <w:b/>
          <w:sz w:val="22"/>
          <w:szCs w:val="22"/>
        </w:rPr>
        <w:t>10</w:t>
      </w:r>
      <w:r w:rsidR="003916D9" w:rsidRPr="00906AC8">
        <w:rPr>
          <w:rFonts w:ascii="Arial" w:hAnsi="Arial" w:cs="Arial"/>
          <w:b/>
          <w:sz w:val="22"/>
          <w:szCs w:val="22"/>
        </w:rPr>
        <w:t>.</w:t>
      </w:r>
      <w:r w:rsidR="003916D9" w:rsidRPr="00906AC8">
        <w:rPr>
          <w:rFonts w:ascii="Arial" w:hAnsi="Arial" w:cs="Arial"/>
          <w:b/>
          <w:sz w:val="22"/>
          <w:szCs w:val="22"/>
        </w:rPr>
        <w:tab/>
      </w:r>
      <w:r w:rsidRPr="00906AC8">
        <w:rPr>
          <w:rFonts w:ascii="Arial" w:hAnsi="Arial" w:cs="Arial"/>
          <w:b/>
          <w:sz w:val="22"/>
          <w:szCs w:val="22"/>
        </w:rPr>
        <w:t xml:space="preserve"> </w:t>
      </w:r>
      <w:r w:rsidR="00183A85" w:rsidRPr="00906AC8">
        <w:rPr>
          <w:rFonts w:ascii="Arial" w:hAnsi="Arial" w:cs="Arial"/>
          <w:b/>
          <w:sz w:val="22"/>
          <w:szCs w:val="22"/>
        </w:rPr>
        <w:t xml:space="preserve"> </w:t>
      </w:r>
      <w:r w:rsidR="003916D9" w:rsidRPr="00906AC8">
        <w:rPr>
          <w:rFonts w:ascii="Arial" w:hAnsi="Arial" w:cs="Arial"/>
          <w:b/>
          <w:sz w:val="22"/>
          <w:szCs w:val="22"/>
        </w:rPr>
        <w:t>OPIS SPOSOBU PRZYGOTOWYWANIA OFERT</w:t>
      </w:r>
      <w:r w:rsidRPr="00906AC8">
        <w:rPr>
          <w:rFonts w:ascii="Arial" w:hAnsi="Arial" w:cs="Arial"/>
          <w:b/>
          <w:sz w:val="22"/>
          <w:szCs w:val="22"/>
        </w:rPr>
        <w:t>:</w:t>
      </w:r>
    </w:p>
    <w:p w:rsidR="00E87145" w:rsidRPr="00906AC8" w:rsidRDefault="00E87145" w:rsidP="00E87145">
      <w:pPr>
        <w:widowControl w:val="0"/>
        <w:tabs>
          <w:tab w:val="left" w:pos="2106"/>
        </w:tabs>
        <w:ind w:left="360"/>
        <w:rPr>
          <w:rFonts w:ascii="Arial" w:hAnsi="Arial" w:cs="Arial"/>
          <w:b/>
          <w:sz w:val="22"/>
          <w:szCs w:val="22"/>
        </w:rPr>
      </w:pPr>
    </w:p>
    <w:p w:rsidR="003916D9" w:rsidRPr="00906AC8" w:rsidRDefault="00E87145" w:rsidP="004414A0">
      <w:pPr>
        <w:widowControl w:val="0"/>
        <w:tabs>
          <w:tab w:val="left" w:pos="2106"/>
        </w:tabs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1.  </w:t>
      </w:r>
      <w:r w:rsidR="003916D9" w:rsidRPr="00906AC8">
        <w:rPr>
          <w:rFonts w:ascii="Arial" w:hAnsi="Arial" w:cs="Arial"/>
          <w:sz w:val="22"/>
          <w:szCs w:val="22"/>
        </w:rPr>
        <w:t xml:space="preserve">Oferta </w:t>
      </w:r>
      <w:r w:rsidRPr="00906AC8">
        <w:rPr>
          <w:rFonts w:ascii="Arial" w:hAnsi="Arial" w:cs="Arial"/>
          <w:sz w:val="22"/>
          <w:szCs w:val="22"/>
        </w:rPr>
        <w:t xml:space="preserve"> </w:t>
      </w:r>
      <w:r w:rsidR="003916D9" w:rsidRPr="00906AC8">
        <w:rPr>
          <w:rFonts w:ascii="Arial" w:hAnsi="Arial" w:cs="Arial"/>
          <w:sz w:val="22"/>
          <w:szCs w:val="22"/>
        </w:rPr>
        <w:t xml:space="preserve">musi </w:t>
      </w:r>
      <w:r w:rsidR="00C87F84" w:rsidRPr="00906AC8">
        <w:rPr>
          <w:rFonts w:ascii="Arial" w:hAnsi="Arial" w:cs="Arial"/>
          <w:sz w:val="22"/>
          <w:szCs w:val="22"/>
        </w:rPr>
        <w:t xml:space="preserve"> </w:t>
      </w:r>
      <w:r w:rsidR="003916D9" w:rsidRPr="00906AC8">
        <w:rPr>
          <w:rFonts w:ascii="Arial" w:hAnsi="Arial" w:cs="Arial"/>
          <w:sz w:val="22"/>
          <w:szCs w:val="22"/>
        </w:rPr>
        <w:t xml:space="preserve">być </w:t>
      </w:r>
      <w:r w:rsidRPr="00906AC8">
        <w:rPr>
          <w:rFonts w:ascii="Arial" w:hAnsi="Arial" w:cs="Arial"/>
          <w:sz w:val="22"/>
          <w:szCs w:val="22"/>
        </w:rPr>
        <w:t xml:space="preserve"> </w:t>
      </w:r>
      <w:r w:rsidR="003916D9" w:rsidRPr="00906AC8">
        <w:rPr>
          <w:rFonts w:ascii="Arial" w:hAnsi="Arial" w:cs="Arial"/>
          <w:sz w:val="22"/>
          <w:szCs w:val="22"/>
        </w:rPr>
        <w:t xml:space="preserve">przygotowana </w:t>
      </w:r>
      <w:r w:rsidR="00C87F84" w:rsidRPr="00906AC8">
        <w:rPr>
          <w:rFonts w:ascii="Arial" w:hAnsi="Arial" w:cs="Arial"/>
          <w:sz w:val="22"/>
          <w:szCs w:val="22"/>
        </w:rPr>
        <w:t xml:space="preserve"> </w:t>
      </w:r>
      <w:r w:rsidR="00C8545E" w:rsidRPr="00906AC8">
        <w:rPr>
          <w:rFonts w:ascii="Arial" w:hAnsi="Arial" w:cs="Arial"/>
          <w:sz w:val="22"/>
          <w:szCs w:val="22"/>
        </w:rPr>
        <w:t xml:space="preserve">zgodnie </w:t>
      </w:r>
      <w:r w:rsidRPr="00906AC8">
        <w:rPr>
          <w:rFonts w:ascii="Arial" w:hAnsi="Arial" w:cs="Arial"/>
          <w:sz w:val="22"/>
          <w:szCs w:val="22"/>
        </w:rPr>
        <w:t xml:space="preserve"> </w:t>
      </w:r>
      <w:r w:rsidR="00C8545E" w:rsidRPr="00906AC8">
        <w:rPr>
          <w:rFonts w:ascii="Arial" w:hAnsi="Arial" w:cs="Arial"/>
          <w:sz w:val="22"/>
          <w:szCs w:val="22"/>
        </w:rPr>
        <w:t xml:space="preserve">z </w:t>
      </w:r>
      <w:r w:rsidRPr="00906AC8">
        <w:rPr>
          <w:rFonts w:ascii="Arial" w:hAnsi="Arial" w:cs="Arial"/>
          <w:sz w:val="22"/>
          <w:szCs w:val="22"/>
        </w:rPr>
        <w:t xml:space="preserve"> </w:t>
      </w:r>
      <w:r w:rsidR="00C8545E" w:rsidRPr="00906AC8">
        <w:rPr>
          <w:rFonts w:ascii="Arial" w:hAnsi="Arial" w:cs="Arial"/>
          <w:sz w:val="22"/>
          <w:szCs w:val="22"/>
        </w:rPr>
        <w:t xml:space="preserve">wymaganiami </w:t>
      </w:r>
      <w:r w:rsidRPr="00906AC8">
        <w:rPr>
          <w:rFonts w:ascii="Arial" w:hAnsi="Arial" w:cs="Arial"/>
          <w:sz w:val="22"/>
          <w:szCs w:val="22"/>
        </w:rPr>
        <w:t xml:space="preserve"> </w:t>
      </w:r>
      <w:r w:rsidR="00CD367A">
        <w:rPr>
          <w:rFonts w:ascii="Arial" w:hAnsi="Arial" w:cs="Arial"/>
          <w:sz w:val="22"/>
          <w:szCs w:val="22"/>
        </w:rPr>
        <w:t>niniejszego</w:t>
      </w:r>
      <w:r w:rsidR="007F4484" w:rsidRPr="00906AC8">
        <w:rPr>
          <w:rFonts w:ascii="Arial" w:hAnsi="Arial" w:cs="Arial"/>
          <w:sz w:val="22"/>
          <w:szCs w:val="22"/>
        </w:rPr>
        <w:t xml:space="preserve"> </w:t>
      </w:r>
      <w:r w:rsidR="00CD367A">
        <w:rPr>
          <w:rFonts w:ascii="Arial" w:hAnsi="Arial" w:cs="Arial"/>
          <w:sz w:val="22"/>
          <w:szCs w:val="22"/>
        </w:rPr>
        <w:t>OIWZ</w:t>
      </w:r>
      <w:r w:rsidR="003916D9" w:rsidRPr="00906AC8">
        <w:rPr>
          <w:rFonts w:ascii="Arial" w:hAnsi="Arial" w:cs="Arial"/>
          <w:sz w:val="22"/>
          <w:szCs w:val="22"/>
        </w:rPr>
        <w:t xml:space="preserve">. </w:t>
      </w:r>
    </w:p>
    <w:p w:rsidR="00234D61" w:rsidRPr="00906AC8" w:rsidRDefault="00234D61" w:rsidP="00234D61">
      <w:pPr>
        <w:tabs>
          <w:tab w:val="left" w:pos="36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>2.  Wykonawca ma prawo złożyć jedną ofertę. Wykonawca,  który przedłoży więcej niż jedną ofertę, zostanie wyłączony z postępowania.</w:t>
      </w:r>
    </w:p>
    <w:p w:rsidR="003916D9" w:rsidRPr="00906AC8" w:rsidRDefault="003916D9" w:rsidP="00AF6CD0">
      <w:pPr>
        <w:pStyle w:val="Tekstpodstawowywcity32"/>
        <w:numPr>
          <w:ilvl w:val="0"/>
          <w:numId w:val="5"/>
        </w:numPr>
        <w:tabs>
          <w:tab w:val="clear" w:pos="720"/>
          <w:tab w:val="clear" w:pos="2106"/>
          <w:tab w:val="num" w:pos="360"/>
          <w:tab w:val="left" w:pos="1800"/>
          <w:tab w:val="left" w:pos="1866"/>
        </w:tabs>
        <w:ind w:left="0" w:firstLine="0"/>
        <w:rPr>
          <w:rFonts w:cs="Arial"/>
          <w:sz w:val="22"/>
          <w:szCs w:val="22"/>
        </w:rPr>
      </w:pPr>
      <w:r w:rsidRPr="00906AC8">
        <w:rPr>
          <w:rFonts w:cs="Arial"/>
          <w:sz w:val="22"/>
          <w:szCs w:val="22"/>
        </w:rPr>
        <w:lastRenderedPageBreak/>
        <w:t>Oferta musi by</w:t>
      </w:r>
      <w:r w:rsidR="007427B6" w:rsidRPr="00906AC8">
        <w:rPr>
          <w:rFonts w:cs="Arial"/>
          <w:sz w:val="22"/>
          <w:szCs w:val="22"/>
        </w:rPr>
        <w:t xml:space="preserve">ć sporządzona w języku polskim pismem  maszynowym, </w:t>
      </w:r>
      <w:r w:rsidRPr="00906AC8">
        <w:rPr>
          <w:rFonts w:cs="Arial"/>
          <w:sz w:val="22"/>
          <w:szCs w:val="22"/>
        </w:rPr>
        <w:t xml:space="preserve"> </w:t>
      </w:r>
      <w:r w:rsidR="007427B6" w:rsidRPr="00906AC8">
        <w:rPr>
          <w:rFonts w:cs="Arial"/>
          <w:sz w:val="22"/>
          <w:szCs w:val="22"/>
        </w:rPr>
        <w:t>komputerowym lub inną</w:t>
      </w:r>
      <w:r w:rsidRPr="00906AC8">
        <w:rPr>
          <w:rFonts w:cs="Arial"/>
          <w:sz w:val="22"/>
          <w:szCs w:val="22"/>
        </w:rPr>
        <w:t xml:space="preserve"> trwałą i czytelną techniką oraz podpisana przez osobę upoważnioną do reprezentowania firmy na zewnątrz i zaciągania zobowiązań w wysokości odpowiadającej cenie oferty.</w:t>
      </w:r>
    </w:p>
    <w:p w:rsidR="003916D9" w:rsidRPr="00906AC8" w:rsidRDefault="003916D9" w:rsidP="00AF6CD0">
      <w:pPr>
        <w:pStyle w:val="Tekstpodstawowywcity32"/>
        <w:numPr>
          <w:ilvl w:val="0"/>
          <w:numId w:val="5"/>
        </w:numPr>
        <w:tabs>
          <w:tab w:val="clear" w:pos="720"/>
          <w:tab w:val="clear" w:pos="2106"/>
          <w:tab w:val="num" w:pos="360"/>
          <w:tab w:val="left" w:pos="1866"/>
        </w:tabs>
        <w:ind w:left="0" w:firstLine="0"/>
        <w:rPr>
          <w:rFonts w:cs="Arial"/>
          <w:sz w:val="22"/>
          <w:szCs w:val="22"/>
        </w:rPr>
      </w:pPr>
      <w:r w:rsidRPr="00906AC8">
        <w:rPr>
          <w:rFonts w:cs="Arial"/>
          <w:sz w:val="22"/>
          <w:szCs w:val="22"/>
        </w:rPr>
        <w:t>Każda strona oferty musi być</w:t>
      </w:r>
      <w:r w:rsidR="00BB0316" w:rsidRPr="00906AC8">
        <w:rPr>
          <w:rFonts w:cs="Arial"/>
          <w:sz w:val="22"/>
          <w:szCs w:val="22"/>
        </w:rPr>
        <w:t xml:space="preserve"> ponumerowana kolejno;  d</w:t>
      </w:r>
      <w:r w:rsidRPr="00906AC8">
        <w:rPr>
          <w:rFonts w:cs="Arial"/>
          <w:sz w:val="22"/>
          <w:szCs w:val="22"/>
        </w:rPr>
        <w:t xml:space="preserve">okumenty składające się na ofertę należy spiąć w sposób uniemożliwiający ich rozkompletowanie. </w:t>
      </w:r>
    </w:p>
    <w:p w:rsidR="003916D9" w:rsidRPr="00906AC8" w:rsidRDefault="003916D9" w:rsidP="00AF6CD0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left" w:pos="1800"/>
          <w:tab w:val="left" w:pos="186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Ofertę należy sporządzić na formularzu o treści zgodnej z określoną we wzorze stanowiącym </w:t>
      </w:r>
      <w:r w:rsidRPr="00906AC8">
        <w:rPr>
          <w:rFonts w:ascii="Arial" w:hAnsi="Arial" w:cs="Arial"/>
          <w:i/>
          <w:sz w:val="22"/>
          <w:szCs w:val="22"/>
        </w:rPr>
        <w:t>załącznik nr 1</w:t>
      </w:r>
      <w:r w:rsidR="00E756E9">
        <w:rPr>
          <w:rFonts w:ascii="Arial" w:hAnsi="Arial" w:cs="Arial"/>
          <w:sz w:val="22"/>
          <w:szCs w:val="22"/>
        </w:rPr>
        <w:t xml:space="preserve"> do O</w:t>
      </w:r>
      <w:r w:rsidRPr="00906AC8">
        <w:rPr>
          <w:rFonts w:ascii="Arial" w:hAnsi="Arial" w:cs="Arial"/>
          <w:sz w:val="22"/>
          <w:szCs w:val="22"/>
        </w:rPr>
        <w:t>IWZ. Wszelkie poprawki lub zmiany w tekście oferty muszą być parafowane własnoręcznie przez osobę podpisującą ofertę.</w:t>
      </w:r>
    </w:p>
    <w:p w:rsidR="003916D9" w:rsidRPr="006C6DD0" w:rsidRDefault="003916D9" w:rsidP="006C6DD0">
      <w:pPr>
        <w:pStyle w:val="Tekstpodstawowywcity21"/>
        <w:numPr>
          <w:ilvl w:val="0"/>
          <w:numId w:val="5"/>
        </w:numPr>
        <w:tabs>
          <w:tab w:val="clear" w:pos="720"/>
          <w:tab w:val="num" w:pos="360"/>
          <w:tab w:val="left" w:pos="1800"/>
          <w:tab w:val="left" w:pos="1980"/>
          <w:tab w:val="left" w:pos="2574"/>
        </w:tabs>
        <w:ind w:left="0" w:firstLine="0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Ofertę należy złożyć w miejscu i terminie określonym </w:t>
      </w:r>
      <w:r w:rsidRPr="00906AC8">
        <w:rPr>
          <w:rFonts w:ascii="Arial" w:hAnsi="Arial" w:cs="Arial"/>
          <w:color w:val="000000"/>
          <w:sz w:val="22"/>
          <w:szCs w:val="22"/>
        </w:rPr>
        <w:t xml:space="preserve">w </w:t>
      </w:r>
      <w:r w:rsidR="006C6DD0">
        <w:rPr>
          <w:rFonts w:ascii="Arial" w:hAnsi="Arial" w:cs="Arial"/>
          <w:sz w:val="22"/>
          <w:szCs w:val="22"/>
        </w:rPr>
        <w:t>p.</w:t>
      </w:r>
      <w:r w:rsidR="0016672A">
        <w:rPr>
          <w:rFonts w:ascii="Arial" w:hAnsi="Arial" w:cs="Arial"/>
          <w:sz w:val="22"/>
          <w:szCs w:val="22"/>
        </w:rPr>
        <w:t xml:space="preserve"> </w:t>
      </w:r>
      <w:r w:rsidRPr="00906AC8">
        <w:rPr>
          <w:rFonts w:ascii="Arial" w:hAnsi="Arial" w:cs="Arial"/>
          <w:sz w:val="22"/>
          <w:szCs w:val="22"/>
        </w:rPr>
        <w:t xml:space="preserve">11 w </w:t>
      </w:r>
      <w:r w:rsidR="006C6DD0">
        <w:rPr>
          <w:rFonts w:ascii="Arial" w:hAnsi="Arial" w:cs="Arial"/>
          <w:sz w:val="22"/>
          <w:szCs w:val="22"/>
        </w:rPr>
        <w:t>nienaruszonej zaklejonej</w:t>
      </w:r>
      <w:r w:rsidR="003662AC" w:rsidRPr="00906AC8">
        <w:rPr>
          <w:rFonts w:ascii="Arial" w:hAnsi="Arial" w:cs="Arial"/>
          <w:sz w:val="22"/>
          <w:szCs w:val="22"/>
        </w:rPr>
        <w:t xml:space="preserve"> </w:t>
      </w:r>
      <w:r w:rsidR="006C6DD0">
        <w:rPr>
          <w:rFonts w:ascii="Arial" w:hAnsi="Arial" w:cs="Arial"/>
          <w:sz w:val="22"/>
          <w:szCs w:val="22"/>
        </w:rPr>
        <w:t xml:space="preserve">kopercie </w:t>
      </w:r>
      <w:r w:rsidR="003662AC" w:rsidRPr="006C6DD0">
        <w:rPr>
          <w:rFonts w:ascii="Arial" w:hAnsi="Arial" w:cs="Arial"/>
          <w:sz w:val="22"/>
          <w:szCs w:val="22"/>
        </w:rPr>
        <w:t>nie</w:t>
      </w:r>
      <w:r w:rsidRPr="006C6DD0">
        <w:rPr>
          <w:rFonts w:ascii="Arial" w:hAnsi="Arial" w:cs="Arial"/>
          <w:sz w:val="22"/>
          <w:szCs w:val="22"/>
        </w:rPr>
        <w:t>oznakowan</w:t>
      </w:r>
      <w:r w:rsidR="006C6DD0">
        <w:rPr>
          <w:rFonts w:ascii="Arial" w:hAnsi="Arial" w:cs="Arial"/>
          <w:sz w:val="22"/>
          <w:szCs w:val="22"/>
        </w:rPr>
        <w:t>ej</w:t>
      </w:r>
      <w:r w:rsidR="003662AC" w:rsidRPr="006C6DD0">
        <w:rPr>
          <w:rFonts w:ascii="Arial" w:hAnsi="Arial" w:cs="Arial"/>
          <w:sz w:val="22"/>
          <w:szCs w:val="22"/>
        </w:rPr>
        <w:t xml:space="preserve"> nazwą Wykonawcy</w:t>
      </w:r>
      <w:r w:rsidR="006C6DD0">
        <w:rPr>
          <w:rFonts w:ascii="Arial" w:hAnsi="Arial" w:cs="Arial"/>
          <w:sz w:val="22"/>
          <w:szCs w:val="22"/>
        </w:rPr>
        <w:t xml:space="preserve">, </w:t>
      </w:r>
      <w:r w:rsidR="003662AC" w:rsidRPr="006C6DD0">
        <w:rPr>
          <w:rFonts w:ascii="Arial" w:hAnsi="Arial" w:cs="Arial"/>
          <w:sz w:val="22"/>
          <w:szCs w:val="22"/>
        </w:rPr>
        <w:t xml:space="preserve"> </w:t>
      </w:r>
      <w:r w:rsidR="006C6DD0">
        <w:rPr>
          <w:rFonts w:ascii="Arial" w:hAnsi="Arial" w:cs="Arial"/>
          <w:sz w:val="22"/>
          <w:szCs w:val="22"/>
        </w:rPr>
        <w:t>zaadresowanej na</w:t>
      </w:r>
      <w:r w:rsidRPr="006C6DD0">
        <w:rPr>
          <w:rFonts w:ascii="Arial" w:hAnsi="Arial" w:cs="Arial"/>
          <w:sz w:val="22"/>
          <w:szCs w:val="22"/>
        </w:rPr>
        <w:t xml:space="preserve">: </w:t>
      </w:r>
      <w:r w:rsidR="00B25EDD" w:rsidRPr="006C6DD0">
        <w:rPr>
          <w:rFonts w:ascii="Arial" w:hAnsi="Arial" w:cs="Arial"/>
          <w:sz w:val="22"/>
          <w:szCs w:val="22"/>
        </w:rPr>
        <w:t xml:space="preserve">Zespół Szkół Nr 3 </w:t>
      </w:r>
      <w:r w:rsidR="00B7270A" w:rsidRPr="006C6DD0">
        <w:rPr>
          <w:rFonts w:ascii="Arial" w:hAnsi="Arial" w:cs="Arial"/>
          <w:sz w:val="22"/>
          <w:szCs w:val="22"/>
        </w:rPr>
        <w:t xml:space="preserve">im. Bogdana Chełmickiego </w:t>
      </w:r>
      <w:r w:rsidR="00B25EDD" w:rsidRPr="006C6DD0">
        <w:rPr>
          <w:rFonts w:ascii="Arial" w:hAnsi="Arial" w:cs="Arial"/>
          <w:sz w:val="22"/>
          <w:szCs w:val="22"/>
        </w:rPr>
        <w:t>w Rypinie</w:t>
      </w:r>
      <w:r w:rsidR="006C6DD0">
        <w:rPr>
          <w:rFonts w:ascii="Arial" w:hAnsi="Arial" w:cs="Arial"/>
          <w:sz w:val="22"/>
          <w:szCs w:val="22"/>
        </w:rPr>
        <w:t xml:space="preserve"> i oznakowanej</w:t>
      </w:r>
      <w:r w:rsidR="00B25EDD" w:rsidRPr="006C6DD0">
        <w:rPr>
          <w:rFonts w:ascii="Arial" w:hAnsi="Arial" w:cs="Arial"/>
          <w:sz w:val="22"/>
          <w:szCs w:val="22"/>
        </w:rPr>
        <w:t xml:space="preserve"> napisem:  „Oferta - remont  </w:t>
      </w:r>
      <w:r w:rsidR="00B7270A" w:rsidRPr="006C6DD0">
        <w:rPr>
          <w:rFonts w:ascii="Arial" w:hAnsi="Arial" w:cs="Arial"/>
          <w:sz w:val="22"/>
          <w:szCs w:val="22"/>
        </w:rPr>
        <w:t>Sali gimnastycznej.</w:t>
      </w:r>
      <w:r w:rsidR="00B25EDD" w:rsidRPr="006C6DD0">
        <w:rPr>
          <w:rFonts w:ascii="Arial" w:hAnsi="Arial" w:cs="Arial"/>
          <w:sz w:val="22"/>
          <w:szCs w:val="22"/>
        </w:rPr>
        <w:t xml:space="preserve">  </w:t>
      </w:r>
      <w:r w:rsidR="004D5F5A" w:rsidRPr="006C6DD0">
        <w:rPr>
          <w:rFonts w:ascii="Arial" w:hAnsi="Arial" w:cs="Arial"/>
          <w:sz w:val="22"/>
          <w:szCs w:val="22"/>
        </w:rPr>
        <w:t xml:space="preserve">Nie otwierać  przed  </w:t>
      </w:r>
      <w:r w:rsidR="00232D67">
        <w:rPr>
          <w:rFonts w:ascii="Arial" w:hAnsi="Arial" w:cs="Arial"/>
          <w:sz w:val="22"/>
          <w:szCs w:val="22"/>
        </w:rPr>
        <w:t>17.07</w:t>
      </w:r>
      <w:r w:rsidR="006C6DD0">
        <w:rPr>
          <w:rFonts w:ascii="Arial" w:hAnsi="Arial" w:cs="Arial"/>
          <w:sz w:val="22"/>
          <w:szCs w:val="22"/>
        </w:rPr>
        <w:t>.2017</w:t>
      </w:r>
      <w:r w:rsidR="00B25EDD" w:rsidRPr="006C6DD0">
        <w:rPr>
          <w:rFonts w:ascii="Arial" w:hAnsi="Arial" w:cs="Arial"/>
          <w:sz w:val="22"/>
          <w:szCs w:val="22"/>
        </w:rPr>
        <w:t xml:space="preserve"> r. godz. 1</w:t>
      </w:r>
      <w:r w:rsidR="00232D67">
        <w:rPr>
          <w:rFonts w:ascii="Arial" w:hAnsi="Arial" w:cs="Arial"/>
          <w:sz w:val="22"/>
          <w:szCs w:val="22"/>
        </w:rPr>
        <w:t>0</w:t>
      </w:r>
      <w:r w:rsidR="007D1F81">
        <w:rPr>
          <w:rFonts w:ascii="Arial" w:hAnsi="Arial" w:cs="Arial"/>
          <w:sz w:val="22"/>
          <w:szCs w:val="22"/>
        </w:rPr>
        <w:t>.3</w:t>
      </w:r>
      <w:r w:rsidR="00B25EDD" w:rsidRPr="006C6DD0">
        <w:rPr>
          <w:rFonts w:ascii="Arial" w:hAnsi="Arial" w:cs="Arial"/>
          <w:sz w:val="22"/>
          <w:szCs w:val="22"/>
        </w:rPr>
        <w:t>0</w:t>
      </w:r>
      <w:r w:rsidR="00AF5EE6" w:rsidRPr="006C6DD0">
        <w:rPr>
          <w:rFonts w:ascii="Arial" w:hAnsi="Arial" w:cs="Arial"/>
          <w:sz w:val="22"/>
          <w:szCs w:val="22"/>
        </w:rPr>
        <w:t>”</w:t>
      </w:r>
      <w:r w:rsidR="00B25EDD" w:rsidRPr="006C6DD0">
        <w:rPr>
          <w:rFonts w:ascii="Arial" w:hAnsi="Arial" w:cs="Arial"/>
          <w:sz w:val="22"/>
          <w:szCs w:val="22"/>
        </w:rPr>
        <w:t>.</w:t>
      </w:r>
      <w:r w:rsidRPr="006C6DD0">
        <w:rPr>
          <w:rFonts w:ascii="Arial" w:hAnsi="Arial" w:cs="Arial"/>
          <w:sz w:val="22"/>
          <w:szCs w:val="22"/>
        </w:rPr>
        <w:t xml:space="preserve"> </w:t>
      </w:r>
      <w:r w:rsidR="00B25EDD" w:rsidRPr="006C6DD0">
        <w:rPr>
          <w:rFonts w:ascii="Arial" w:hAnsi="Arial" w:cs="Arial"/>
          <w:sz w:val="22"/>
          <w:szCs w:val="22"/>
        </w:rPr>
        <w:t xml:space="preserve"> </w:t>
      </w:r>
    </w:p>
    <w:p w:rsidR="003916D9" w:rsidRPr="00906AC8" w:rsidRDefault="003916D9" w:rsidP="00AF6CD0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left" w:pos="1800"/>
          <w:tab w:val="left" w:pos="186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Do oferty należy dołączyć komplet dokumentów, wymienionych w </w:t>
      </w:r>
      <w:r w:rsidR="006C6DD0">
        <w:rPr>
          <w:rFonts w:ascii="Arial" w:hAnsi="Arial" w:cs="Arial"/>
          <w:color w:val="000000"/>
          <w:sz w:val="22"/>
          <w:szCs w:val="22"/>
        </w:rPr>
        <w:t>p</w:t>
      </w:r>
      <w:r w:rsidR="00555296" w:rsidRPr="00906AC8">
        <w:rPr>
          <w:rFonts w:ascii="Arial" w:hAnsi="Arial" w:cs="Arial"/>
          <w:color w:val="000000"/>
          <w:sz w:val="22"/>
          <w:szCs w:val="22"/>
        </w:rPr>
        <w:t>. 6</w:t>
      </w:r>
      <w:r w:rsidRPr="00906AC8">
        <w:rPr>
          <w:rFonts w:ascii="Arial" w:hAnsi="Arial" w:cs="Arial"/>
          <w:sz w:val="22"/>
          <w:szCs w:val="22"/>
        </w:rPr>
        <w:t xml:space="preserve">                </w:t>
      </w:r>
      <w:r w:rsidR="006C6DD0">
        <w:rPr>
          <w:rFonts w:ascii="Arial" w:hAnsi="Arial" w:cs="Arial"/>
          <w:sz w:val="22"/>
          <w:szCs w:val="22"/>
        </w:rPr>
        <w:t>niniejszego</w:t>
      </w:r>
      <w:r w:rsidR="00B7270A">
        <w:rPr>
          <w:rFonts w:ascii="Arial" w:hAnsi="Arial" w:cs="Arial"/>
          <w:sz w:val="22"/>
          <w:szCs w:val="22"/>
        </w:rPr>
        <w:t xml:space="preserve"> O</w:t>
      </w:r>
      <w:r w:rsidR="00555296" w:rsidRPr="00906AC8">
        <w:rPr>
          <w:rFonts w:ascii="Arial" w:hAnsi="Arial" w:cs="Arial"/>
          <w:sz w:val="22"/>
          <w:szCs w:val="22"/>
        </w:rPr>
        <w:t>IWZ</w:t>
      </w:r>
      <w:r w:rsidR="001E1D6F" w:rsidRPr="00906AC8">
        <w:rPr>
          <w:rFonts w:ascii="Arial" w:hAnsi="Arial" w:cs="Arial"/>
          <w:sz w:val="22"/>
          <w:szCs w:val="22"/>
        </w:rPr>
        <w:t xml:space="preserve">. </w:t>
      </w:r>
      <w:r w:rsidRPr="00906AC8">
        <w:rPr>
          <w:rFonts w:ascii="Arial" w:hAnsi="Arial" w:cs="Arial"/>
          <w:sz w:val="22"/>
          <w:szCs w:val="22"/>
        </w:rPr>
        <w:t xml:space="preserve">Wykonawca winien we własnym zakresie wybrać taki sposób dostarczenia oferty, żeby przesyłka </w:t>
      </w:r>
      <w:r w:rsidR="001E1D6F" w:rsidRPr="00906AC8">
        <w:rPr>
          <w:rFonts w:ascii="Arial" w:hAnsi="Arial" w:cs="Arial"/>
          <w:sz w:val="22"/>
          <w:szCs w:val="22"/>
        </w:rPr>
        <w:t>w stanie nienaruszonym</w:t>
      </w:r>
      <w:r w:rsidRPr="00906AC8">
        <w:rPr>
          <w:rFonts w:ascii="Arial" w:hAnsi="Arial" w:cs="Arial"/>
          <w:sz w:val="22"/>
          <w:szCs w:val="22"/>
        </w:rPr>
        <w:t xml:space="preserve"> dotarła do Zamawiając</w:t>
      </w:r>
      <w:r w:rsidR="001E1D6F" w:rsidRPr="00906AC8">
        <w:rPr>
          <w:rFonts w:ascii="Arial" w:hAnsi="Arial" w:cs="Arial"/>
          <w:sz w:val="22"/>
          <w:szCs w:val="22"/>
        </w:rPr>
        <w:t>ego przed okreś</w:t>
      </w:r>
      <w:r w:rsidR="006C6DD0">
        <w:rPr>
          <w:rFonts w:ascii="Arial" w:hAnsi="Arial" w:cs="Arial"/>
          <w:sz w:val="22"/>
          <w:szCs w:val="22"/>
        </w:rPr>
        <w:t>lonym terminem składania ofert.</w:t>
      </w:r>
    </w:p>
    <w:p w:rsidR="003916D9" w:rsidRPr="00906AC8" w:rsidRDefault="003916D9" w:rsidP="00AF6CD0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left" w:pos="1800"/>
          <w:tab w:val="left" w:pos="186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Oferta złożona po terminie </w:t>
      </w:r>
      <w:r w:rsidR="001E1D6F" w:rsidRPr="00906AC8">
        <w:rPr>
          <w:rFonts w:ascii="Arial" w:hAnsi="Arial" w:cs="Arial"/>
          <w:sz w:val="22"/>
          <w:szCs w:val="22"/>
        </w:rPr>
        <w:t>nie</w:t>
      </w:r>
      <w:r w:rsidR="006C6DD0">
        <w:rPr>
          <w:rFonts w:ascii="Arial" w:hAnsi="Arial" w:cs="Arial"/>
          <w:sz w:val="22"/>
          <w:szCs w:val="22"/>
        </w:rPr>
        <w:t xml:space="preserve"> </w:t>
      </w:r>
      <w:r w:rsidRPr="00906AC8">
        <w:rPr>
          <w:rFonts w:ascii="Arial" w:hAnsi="Arial" w:cs="Arial"/>
          <w:sz w:val="22"/>
          <w:szCs w:val="22"/>
        </w:rPr>
        <w:t xml:space="preserve">zostanie </w:t>
      </w:r>
      <w:r w:rsidR="001E1D6F" w:rsidRPr="00906AC8">
        <w:rPr>
          <w:rFonts w:ascii="Arial" w:hAnsi="Arial" w:cs="Arial"/>
          <w:sz w:val="22"/>
          <w:szCs w:val="22"/>
        </w:rPr>
        <w:t>przyjęta</w:t>
      </w:r>
      <w:r w:rsidRPr="00906AC8">
        <w:rPr>
          <w:rFonts w:ascii="Arial" w:hAnsi="Arial" w:cs="Arial"/>
          <w:sz w:val="22"/>
          <w:szCs w:val="22"/>
        </w:rPr>
        <w:t xml:space="preserve"> </w:t>
      </w:r>
      <w:r w:rsidR="001E1D6F" w:rsidRPr="00906AC8">
        <w:rPr>
          <w:rFonts w:ascii="Arial" w:hAnsi="Arial" w:cs="Arial"/>
          <w:sz w:val="22"/>
          <w:szCs w:val="22"/>
        </w:rPr>
        <w:t>i będzie zwrócona Wykonawcy bez otwierania.</w:t>
      </w:r>
    </w:p>
    <w:p w:rsidR="003916D9" w:rsidRDefault="005648D6" w:rsidP="006C6DD0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left" w:pos="1800"/>
          <w:tab w:val="left" w:pos="1866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6C6DD0">
        <w:rPr>
          <w:rFonts w:ascii="Arial" w:hAnsi="Arial" w:cs="Arial"/>
          <w:sz w:val="22"/>
          <w:szCs w:val="22"/>
        </w:rPr>
        <w:t xml:space="preserve"> </w:t>
      </w:r>
      <w:r w:rsidR="003916D9" w:rsidRPr="006C6DD0">
        <w:rPr>
          <w:rFonts w:ascii="Arial" w:hAnsi="Arial" w:cs="Arial"/>
          <w:sz w:val="22"/>
          <w:szCs w:val="22"/>
        </w:rPr>
        <w:t>Wykonawca ponosi wszelkie koszty związane z przygotowaniem i zło</w:t>
      </w:r>
      <w:r w:rsidR="00F31C63" w:rsidRPr="006C6DD0">
        <w:rPr>
          <w:rFonts w:ascii="Arial" w:hAnsi="Arial" w:cs="Arial"/>
          <w:sz w:val="22"/>
          <w:szCs w:val="22"/>
        </w:rPr>
        <w:t>żeniem oferty</w:t>
      </w:r>
      <w:r w:rsidR="006C6DD0" w:rsidRPr="006C6DD0">
        <w:rPr>
          <w:rFonts w:ascii="Arial" w:hAnsi="Arial" w:cs="Arial"/>
          <w:sz w:val="22"/>
          <w:szCs w:val="22"/>
        </w:rPr>
        <w:t>.</w:t>
      </w:r>
      <w:r w:rsidR="00F31C63" w:rsidRPr="006C6DD0">
        <w:rPr>
          <w:rFonts w:ascii="Arial" w:hAnsi="Arial" w:cs="Arial"/>
          <w:sz w:val="22"/>
          <w:szCs w:val="22"/>
        </w:rPr>
        <w:t xml:space="preserve"> </w:t>
      </w:r>
    </w:p>
    <w:p w:rsidR="006C6DD0" w:rsidRDefault="006C6DD0" w:rsidP="006C6DD0">
      <w:pPr>
        <w:widowControl w:val="0"/>
        <w:tabs>
          <w:tab w:val="left" w:pos="1800"/>
          <w:tab w:val="left" w:pos="1866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6C6DD0" w:rsidRPr="006C6DD0" w:rsidRDefault="006C6DD0" w:rsidP="006C6DD0">
      <w:pPr>
        <w:widowControl w:val="0"/>
        <w:tabs>
          <w:tab w:val="left" w:pos="1800"/>
          <w:tab w:val="left" w:pos="1866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A1179F" w:rsidRPr="00906AC8" w:rsidRDefault="0029211D" w:rsidP="00A1179F">
      <w:pPr>
        <w:widowControl w:val="0"/>
        <w:tabs>
          <w:tab w:val="left" w:pos="270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906AC8">
        <w:rPr>
          <w:rFonts w:ascii="Arial" w:hAnsi="Arial" w:cs="Arial"/>
          <w:b/>
          <w:sz w:val="22"/>
          <w:szCs w:val="22"/>
        </w:rPr>
        <w:t xml:space="preserve">   11</w:t>
      </w:r>
      <w:r w:rsidR="00A1179F" w:rsidRPr="00906AC8">
        <w:rPr>
          <w:rFonts w:ascii="Arial" w:hAnsi="Arial" w:cs="Arial"/>
          <w:b/>
          <w:sz w:val="22"/>
          <w:szCs w:val="22"/>
        </w:rPr>
        <w:t xml:space="preserve">. </w:t>
      </w:r>
      <w:r w:rsidR="00183A85" w:rsidRPr="00906AC8">
        <w:rPr>
          <w:rFonts w:ascii="Arial" w:hAnsi="Arial" w:cs="Arial"/>
          <w:b/>
          <w:sz w:val="22"/>
          <w:szCs w:val="22"/>
        </w:rPr>
        <w:t xml:space="preserve"> </w:t>
      </w:r>
      <w:r w:rsidR="003916D9" w:rsidRPr="00906AC8">
        <w:rPr>
          <w:rFonts w:ascii="Arial" w:hAnsi="Arial" w:cs="Arial"/>
          <w:b/>
          <w:sz w:val="22"/>
          <w:szCs w:val="22"/>
        </w:rPr>
        <w:t>MIEJSCE ORAZ TERMIN SKŁADANIA i OTWARCIA OFERT</w:t>
      </w:r>
      <w:r w:rsidR="00A1179F" w:rsidRPr="00906AC8">
        <w:rPr>
          <w:rFonts w:ascii="Arial" w:hAnsi="Arial" w:cs="Arial"/>
          <w:b/>
          <w:sz w:val="22"/>
          <w:szCs w:val="22"/>
        </w:rPr>
        <w:t>:</w:t>
      </w:r>
      <w:r w:rsidR="003916D9" w:rsidRPr="00906AC8">
        <w:rPr>
          <w:rFonts w:ascii="Arial" w:hAnsi="Arial" w:cs="Arial"/>
          <w:b/>
          <w:sz w:val="22"/>
          <w:szCs w:val="22"/>
        </w:rPr>
        <w:t xml:space="preserve"> </w:t>
      </w:r>
    </w:p>
    <w:p w:rsidR="00A1179F" w:rsidRPr="00906AC8" w:rsidRDefault="00A1179F" w:rsidP="00A1179F">
      <w:pPr>
        <w:widowControl w:val="0"/>
        <w:tabs>
          <w:tab w:val="left" w:pos="270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</w:p>
    <w:p w:rsidR="00A1179F" w:rsidRPr="00906AC8" w:rsidRDefault="00A1179F" w:rsidP="00AF6CD0">
      <w:pPr>
        <w:numPr>
          <w:ilvl w:val="0"/>
          <w:numId w:val="9"/>
        </w:numPr>
        <w:tabs>
          <w:tab w:val="clear" w:pos="1065"/>
          <w:tab w:val="num" w:pos="360"/>
        </w:tabs>
        <w:suppressAutoHyphens w:val="0"/>
        <w:ind w:left="0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06AC8">
        <w:rPr>
          <w:rFonts w:ascii="Arial" w:hAnsi="Arial" w:cs="Arial"/>
          <w:sz w:val="22"/>
          <w:szCs w:val="22"/>
        </w:rPr>
        <w:t xml:space="preserve">Pisemne oferty należy składać w zamkniętej kopercie w sposób opisany wyżej       </w:t>
      </w:r>
      <w:r w:rsidR="001A794D">
        <w:rPr>
          <w:rFonts w:ascii="Arial" w:hAnsi="Arial" w:cs="Arial"/>
          <w:sz w:val="22"/>
          <w:szCs w:val="22"/>
        </w:rPr>
        <w:t xml:space="preserve">          </w:t>
      </w:r>
      <w:r w:rsidRPr="00906AC8">
        <w:rPr>
          <w:rFonts w:ascii="Arial" w:hAnsi="Arial" w:cs="Arial"/>
          <w:sz w:val="22"/>
          <w:szCs w:val="22"/>
        </w:rPr>
        <w:t xml:space="preserve">w siedzibie Zamawiającego w Rypinie ul. Nowy Rynek 20 – sekretariat, w terminie </w:t>
      </w:r>
      <w:r w:rsidR="00C211FC">
        <w:rPr>
          <w:rFonts w:ascii="Arial" w:hAnsi="Arial" w:cs="Arial"/>
          <w:b/>
          <w:sz w:val="22"/>
          <w:szCs w:val="22"/>
          <w:u w:val="single"/>
        </w:rPr>
        <w:t>do dnia</w:t>
      </w:r>
      <w:r w:rsidR="004D5F5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32D67">
        <w:rPr>
          <w:rFonts w:ascii="Arial" w:hAnsi="Arial" w:cs="Arial"/>
          <w:b/>
          <w:sz w:val="22"/>
          <w:szCs w:val="22"/>
          <w:u w:val="single"/>
        </w:rPr>
        <w:t>17 lipc</w:t>
      </w:r>
      <w:r w:rsidR="006C6DD0">
        <w:rPr>
          <w:rFonts w:ascii="Arial" w:hAnsi="Arial" w:cs="Arial"/>
          <w:b/>
          <w:sz w:val="22"/>
          <w:szCs w:val="22"/>
          <w:u w:val="single"/>
        </w:rPr>
        <w:t>a</w:t>
      </w:r>
      <w:r w:rsidRPr="00906AC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C6DD0">
        <w:rPr>
          <w:rFonts w:ascii="Arial" w:hAnsi="Arial" w:cs="Arial"/>
          <w:b/>
          <w:sz w:val="22"/>
          <w:szCs w:val="22"/>
          <w:u w:val="single"/>
        </w:rPr>
        <w:t>2017</w:t>
      </w:r>
      <w:r w:rsidR="00232D67">
        <w:rPr>
          <w:rFonts w:ascii="Arial" w:hAnsi="Arial" w:cs="Arial"/>
          <w:b/>
          <w:sz w:val="22"/>
          <w:szCs w:val="22"/>
          <w:u w:val="single"/>
        </w:rPr>
        <w:t>r. do godz. 10</w:t>
      </w:r>
      <w:r w:rsidRPr="00906AC8">
        <w:rPr>
          <w:rFonts w:ascii="Arial" w:hAnsi="Arial" w:cs="Arial"/>
          <w:b/>
          <w:sz w:val="22"/>
          <w:szCs w:val="22"/>
          <w:u w:val="single"/>
        </w:rPr>
        <w:t>.00.</w:t>
      </w:r>
    </w:p>
    <w:p w:rsidR="00A97878" w:rsidRPr="00906AC8" w:rsidRDefault="00A97878" w:rsidP="00AF6CD0">
      <w:pPr>
        <w:numPr>
          <w:ilvl w:val="0"/>
          <w:numId w:val="9"/>
        </w:numPr>
        <w:tabs>
          <w:tab w:val="clear" w:pos="1065"/>
          <w:tab w:val="num" w:pos="360"/>
        </w:tabs>
        <w:suppressAutoHyphens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Kolejność składania ofert potwierdzona będzie na kopercie zewnętrznej kolejnym numerem oraz datą wpływu. </w:t>
      </w:r>
    </w:p>
    <w:p w:rsidR="003916D9" w:rsidRPr="00906AC8" w:rsidRDefault="006B5865" w:rsidP="006C6DD0">
      <w:pPr>
        <w:pStyle w:val="Tekstpodstawowy"/>
        <w:tabs>
          <w:tab w:val="left" w:pos="2880"/>
          <w:tab w:val="left" w:pos="9532"/>
        </w:tabs>
        <w:spacing w:after="0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>4.</w:t>
      </w:r>
      <w:r w:rsidR="00A97878" w:rsidRPr="00906AC8">
        <w:rPr>
          <w:rFonts w:ascii="Arial" w:hAnsi="Arial" w:cs="Arial"/>
          <w:sz w:val="22"/>
          <w:szCs w:val="22"/>
        </w:rPr>
        <w:t xml:space="preserve">   </w:t>
      </w:r>
      <w:r w:rsidR="003916D9" w:rsidRPr="00906AC8">
        <w:rPr>
          <w:rFonts w:ascii="Arial" w:hAnsi="Arial" w:cs="Arial"/>
          <w:sz w:val="22"/>
          <w:szCs w:val="22"/>
        </w:rPr>
        <w:t xml:space="preserve">Dla </w:t>
      </w:r>
      <w:r w:rsidR="00475A28">
        <w:rPr>
          <w:rFonts w:ascii="Arial" w:hAnsi="Arial" w:cs="Arial"/>
          <w:sz w:val="22"/>
          <w:szCs w:val="22"/>
        </w:rPr>
        <w:t xml:space="preserve"> </w:t>
      </w:r>
      <w:r w:rsidR="003916D9" w:rsidRPr="00906AC8">
        <w:rPr>
          <w:rFonts w:ascii="Arial" w:hAnsi="Arial" w:cs="Arial"/>
          <w:sz w:val="22"/>
          <w:szCs w:val="22"/>
        </w:rPr>
        <w:t xml:space="preserve">ofert </w:t>
      </w:r>
      <w:r w:rsidR="00475A28">
        <w:rPr>
          <w:rFonts w:ascii="Arial" w:hAnsi="Arial" w:cs="Arial"/>
          <w:sz w:val="22"/>
          <w:szCs w:val="22"/>
        </w:rPr>
        <w:t xml:space="preserve"> </w:t>
      </w:r>
      <w:r w:rsidR="003916D9" w:rsidRPr="00906AC8">
        <w:rPr>
          <w:rFonts w:ascii="Arial" w:hAnsi="Arial" w:cs="Arial"/>
          <w:sz w:val="22"/>
          <w:szCs w:val="22"/>
        </w:rPr>
        <w:t xml:space="preserve">przesyłanych </w:t>
      </w:r>
      <w:r w:rsidR="00A97878" w:rsidRPr="00906AC8">
        <w:rPr>
          <w:rFonts w:ascii="Arial" w:hAnsi="Arial" w:cs="Arial"/>
          <w:sz w:val="22"/>
          <w:szCs w:val="22"/>
        </w:rPr>
        <w:t xml:space="preserve"> </w:t>
      </w:r>
      <w:r w:rsidR="003916D9" w:rsidRPr="00906AC8">
        <w:rPr>
          <w:rFonts w:ascii="Arial" w:hAnsi="Arial" w:cs="Arial"/>
          <w:sz w:val="22"/>
          <w:szCs w:val="22"/>
        </w:rPr>
        <w:t xml:space="preserve">pocztą </w:t>
      </w:r>
      <w:r w:rsidR="00A97878" w:rsidRPr="00906AC8">
        <w:rPr>
          <w:rFonts w:ascii="Arial" w:hAnsi="Arial" w:cs="Arial"/>
          <w:sz w:val="22"/>
          <w:szCs w:val="22"/>
        </w:rPr>
        <w:t xml:space="preserve"> lub </w:t>
      </w:r>
      <w:r w:rsidR="00475A28">
        <w:rPr>
          <w:rFonts w:ascii="Arial" w:hAnsi="Arial" w:cs="Arial"/>
          <w:sz w:val="22"/>
          <w:szCs w:val="22"/>
        </w:rPr>
        <w:t xml:space="preserve"> </w:t>
      </w:r>
      <w:r w:rsidR="00A97878" w:rsidRPr="00906AC8">
        <w:rPr>
          <w:rFonts w:ascii="Arial" w:hAnsi="Arial" w:cs="Arial"/>
          <w:sz w:val="22"/>
          <w:szCs w:val="22"/>
        </w:rPr>
        <w:t xml:space="preserve">kurierem </w:t>
      </w:r>
      <w:r w:rsidR="003916D9" w:rsidRPr="00906AC8">
        <w:rPr>
          <w:rFonts w:ascii="Arial" w:hAnsi="Arial" w:cs="Arial"/>
          <w:sz w:val="22"/>
          <w:szCs w:val="22"/>
        </w:rPr>
        <w:t xml:space="preserve">liczy się </w:t>
      </w:r>
      <w:r w:rsidR="00475A28">
        <w:rPr>
          <w:rFonts w:ascii="Arial" w:hAnsi="Arial" w:cs="Arial"/>
          <w:sz w:val="22"/>
          <w:szCs w:val="22"/>
        </w:rPr>
        <w:t xml:space="preserve"> </w:t>
      </w:r>
      <w:r w:rsidR="003916D9" w:rsidRPr="00906AC8">
        <w:rPr>
          <w:rFonts w:ascii="Arial" w:hAnsi="Arial" w:cs="Arial"/>
          <w:sz w:val="22"/>
          <w:szCs w:val="22"/>
        </w:rPr>
        <w:t xml:space="preserve">data  i godzina dostarczenia </w:t>
      </w:r>
      <w:r w:rsidR="00A97878" w:rsidRPr="00906AC8">
        <w:rPr>
          <w:rFonts w:ascii="Arial" w:hAnsi="Arial" w:cs="Arial"/>
          <w:sz w:val="22"/>
          <w:szCs w:val="22"/>
        </w:rPr>
        <w:t xml:space="preserve">ofert </w:t>
      </w:r>
      <w:r w:rsidR="003916D9" w:rsidRPr="00906AC8">
        <w:rPr>
          <w:rFonts w:ascii="Arial" w:hAnsi="Arial" w:cs="Arial"/>
          <w:sz w:val="22"/>
          <w:szCs w:val="22"/>
        </w:rPr>
        <w:t xml:space="preserve">do </w:t>
      </w:r>
      <w:r w:rsidR="003546CA" w:rsidRPr="00906AC8">
        <w:rPr>
          <w:rFonts w:ascii="Arial" w:hAnsi="Arial" w:cs="Arial"/>
          <w:sz w:val="22"/>
          <w:szCs w:val="22"/>
        </w:rPr>
        <w:t>siedziby Zamawiającego – sekretariat.</w:t>
      </w:r>
    </w:p>
    <w:p w:rsidR="003916D9" w:rsidRPr="00906AC8" w:rsidRDefault="006B5865" w:rsidP="006B5865">
      <w:pPr>
        <w:widowControl w:val="0"/>
        <w:tabs>
          <w:tab w:val="left" w:pos="3600"/>
          <w:tab w:val="left" w:pos="10252"/>
        </w:tabs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5. </w:t>
      </w:r>
      <w:r w:rsidR="003916D9" w:rsidRPr="00906AC8">
        <w:rPr>
          <w:rFonts w:ascii="Arial" w:hAnsi="Arial" w:cs="Arial"/>
          <w:sz w:val="22"/>
          <w:szCs w:val="22"/>
        </w:rPr>
        <w:t xml:space="preserve">Otwarcie ofert jest jawne i nastąpi </w:t>
      </w:r>
      <w:r w:rsidR="003916D9" w:rsidRPr="00906AC8">
        <w:rPr>
          <w:rFonts w:ascii="Arial" w:hAnsi="Arial" w:cs="Arial"/>
          <w:b/>
          <w:sz w:val="22"/>
          <w:szCs w:val="22"/>
          <w:u w:val="single"/>
        </w:rPr>
        <w:t>w dniu</w:t>
      </w:r>
      <w:r w:rsidR="003916D9" w:rsidRPr="00906AC8">
        <w:rPr>
          <w:rFonts w:ascii="Arial" w:hAnsi="Arial" w:cs="Arial"/>
          <w:sz w:val="22"/>
          <w:szCs w:val="22"/>
          <w:u w:val="single"/>
        </w:rPr>
        <w:t xml:space="preserve"> </w:t>
      </w:r>
      <w:r w:rsidR="00232D67">
        <w:rPr>
          <w:rFonts w:ascii="Arial" w:hAnsi="Arial" w:cs="Arial"/>
          <w:b/>
          <w:bCs/>
          <w:sz w:val="22"/>
          <w:szCs w:val="22"/>
          <w:u w:val="single"/>
        </w:rPr>
        <w:t>17.07</w:t>
      </w:r>
      <w:r w:rsidR="006C6DD0">
        <w:rPr>
          <w:rFonts w:ascii="Arial" w:hAnsi="Arial" w:cs="Arial"/>
          <w:b/>
          <w:bCs/>
          <w:sz w:val="22"/>
          <w:szCs w:val="22"/>
          <w:u w:val="single"/>
        </w:rPr>
        <w:t>.2017r.</w:t>
      </w:r>
      <w:r w:rsidRPr="00906AC8">
        <w:rPr>
          <w:rFonts w:ascii="Arial" w:hAnsi="Arial" w:cs="Arial"/>
          <w:b/>
          <w:sz w:val="22"/>
          <w:szCs w:val="22"/>
          <w:u w:val="single"/>
        </w:rPr>
        <w:t>. o godz. 1</w:t>
      </w:r>
      <w:r w:rsidR="00232D67">
        <w:rPr>
          <w:rFonts w:ascii="Arial" w:hAnsi="Arial" w:cs="Arial"/>
          <w:b/>
          <w:sz w:val="22"/>
          <w:szCs w:val="22"/>
          <w:u w:val="single"/>
        </w:rPr>
        <w:t>0</w:t>
      </w:r>
      <w:r w:rsidR="003916D9" w:rsidRPr="00906AC8">
        <w:rPr>
          <w:rFonts w:ascii="Arial" w:hAnsi="Arial" w:cs="Arial"/>
          <w:b/>
          <w:sz w:val="22"/>
          <w:szCs w:val="22"/>
          <w:u w:val="single"/>
        </w:rPr>
        <w:t>:</w:t>
      </w:r>
      <w:r w:rsidR="007D1F81">
        <w:rPr>
          <w:rFonts w:ascii="Arial" w:hAnsi="Arial" w:cs="Arial"/>
          <w:b/>
          <w:sz w:val="22"/>
          <w:szCs w:val="22"/>
          <w:u w:val="single"/>
        </w:rPr>
        <w:t>3</w:t>
      </w:r>
      <w:r w:rsidRPr="00906AC8">
        <w:rPr>
          <w:rFonts w:ascii="Arial" w:hAnsi="Arial" w:cs="Arial"/>
          <w:b/>
          <w:sz w:val="22"/>
          <w:szCs w:val="22"/>
          <w:u w:val="single"/>
        </w:rPr>
        <w:t>0</w:t>
      </w:r>
      <w:r w:rsidR="003916D9" w:rsidRPr="00906AC8">
        <w:rPr>
          <w:rFonts w:ascii="Arial" w:hAnsi="Arial" w:cs="Arial"/>
          <w:color w:val="FF0000"/>
          <w:sz w:val="22"/>
          <w:szCs w:val="22"/>
        </w:rPr>
        <w:t xml:space="preserve"> </w:t>
      </w:r>
      <w:r w:rsidR="003916D9" w:rsidRPr="00906AC8">
        <w:rPr>
          <w:rFonts w:ascii="Arial" w:hAnsi="Arial" w:cs="Arial"/>
          <w:sz w:val="22"/>
          <w:szCs w:val="22"/>
        </w:rPr>
        <w:t xml:space="preserve">w siedzibie </w:t>
      </w:r>
      <w:r w:rsidRPr="00906AC8">
        <w:rPr>
          <w:rFonts w:ascii="Arial" w:hAnsi="Arial" w:cs="Arial"/>
          <w:sz w:val="22"/>
          <w:szCs w:val="22"/>
        </w:rPr>
        <w:t>Zamawiającego pok. nr 1</w:t>
      </w:r>
      <w:r w:rsidR="006C6DD0">
        <w:rPr>
          <w:rFonts w:ascii="Arial" w:hAnsi="Arial" w:cs="Arial"/>
          <w:sz w:val="22"/>
          <w:szCs w:val="22"/>
        </w:rPr>
        <w:t>9</w:t>
      </w:r>
      <w:r w:rsidR="00183A85" w:rsidRPr="00906AC8">
        <w:rPr>
          <w:rFonts w:ascii="Arial" w:hAnsi="Arial" w:cs="Arial"/>
          <w:sz w:val="22"/>
          <w:szCs w:val="22"/>
        </w:rPr>
        <w:t>.</w:t>
      </w:r>
      <w:r w:rsidR="003916D9" w:rsidRPr="00906AC8">
        <w:rPr>
          <w:rFonts w:ascii="Arial" w:hAnsi="Arial" w:cs="Arial"/>
          <w:sz w:val="22"/>
          <w:szCs w:val="22"/>
        </w:rPr>
        <w:t xml:space="preserve"> </w:t>
      </w:r>
    </w:p>
    <w:p w:rsidR="003916D9" w:rsidRPr="00906AC8" w:rsidRDefault="003916D9">
      <w:pPr>
        <w:widowControl w:val="0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3916D9" w:rsidRPr="006C6DD0" w:rsidRDefault="00183A85">
      <w:pPr>
        <w:widowControl w:val="0"/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 w:rsidRPr="00906AC8">
        <w:rPr>
          <w:rFonts w:ascii="Arial" w:hAnsi="Arial" w:cs="Arial"/>
          <w:b/>
          <w:sz w:val="22"/>
          <w:szCs w:val="22"/>
        </w:rPr>
        <w:t xml:space="preserve">    </w:t>
      </w:r>
      <w:r w:rsidR="00B95400">
        <w:rPr>
          <w:rFonts w:ascii="Arial" w:hAnsi="Arial" w:cs="Arial"/>
          <w:b/>
          <w:sz w:val="22"/>
          <w:szCs w:val="22"/>
        </w:rPr>
        <w:t xml:space="preserve"> </w:t>
      </w:r>
      <w:r w:rsidRPr="00906AC8">
        <w:rPr>
          <w:rFonts w:ascii="Arial" w:hAnsi="Arial" w:cs="Arial"/>
          <w:b/>
          <w:sz w:val="22"/>
          <w:szCs w:val="22"/>
        </w:rPr>
        <w:t>12</w:t>
      </w:r>
      <w:r w:rsidR="003916D9" w:rsidRPr="00906AC8">
        <w:rPr>
          <w:rFonts w:ascii="Arial" w:hAnsi="Arial" w:cs="Arial"/>
          <w:b/>
          <w:sz w:val="22"/>
          <w:szCs w:val="22"/>
        </w:rPr>
        <w:t>.</w:t>
      </w:r>
      <w:r w:rsidR="003916D9" w:rsidRPr="00906AC8">
        <w:rPr>
          <w:rFonts w:ascii="Arial" w:hAnsi="Arial" w:cs="Arial"/>
          <w:b/>
          <w:sz w:val="22"/>
          <w:szCs w:val="22"/>
        </w:rPr>
        <w:tab/>
      </w:r>
      <w:r w:rsidR="00B95400">
        <w:rPr>
          <w:rFonts w:ascii="Arial" w:hAnsi="Arial" w:cs="Arial"/>
          <w:b/>
          <w:sz w:val="22"/>
          <w:szCs w:val="22"/>
        </w:rPr>
        <w:t xml:space="preserve"> </w:t>
      </w:r>
      <w:r w:rsidR="003916D9" w:rsidRPr="00906AC8">
        <w:rPr>
          <w:rFonts w:ascii="Arial" w:hAnsi="Arial" w:cs="Arial"/>
          <w:b/>
          <w:sz w:val="22"/>
          <w:szCs w:val="22"/>
        </w:rPr>
        <w:t>OPIS SPOSOBU OBLICZENIA CENY</w:t>
      </w:r>
      <w:r w:rsidR="0050488A" w:rsidRPr="00906AC8">
        <w:rPr>
          <w:rFonts w:ascii="Arial" w:hAnsi="Arial" w:cs="Arial"/>
          <w:b/>
          <w:sz w:val="22"/>
          <w:szCs w:val="22"/>
        </w:rPr>
        <w:t>:</w:t>
      </w:r>
    </w:p>
    <w:p w:rsidR="003916D9" w:rsidRPr="00906AC8" w:rsidRDefault="003916D9">
      <w:pPr>
        <w:pStyle w:val="Lista"/>
        <w:tabs>
          <w:tab w:val="left" w:pos="540"/>
        </w:tabs>
        <w:rPr>
          <w:rFonts w:cs="Arial"/>
          <w:sz w:val="22"/>
        </w:rPr>
      </w:pPr>
    </w:p>
    <w:p w:rsidR="003916D9" w:rsidRPr="00906AC8" w:rsidRDefault="00FA6AAA" w:rsidP="00284C06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1. </w:t>
      </w:r>
      <w:r w:rsidR="003916D9" w:rsidRPr="00906AC8">
        <w:rPr>
          <w:rFonts w:ascii="Arial" w:hAnsi="Arial" w:cs="Arial"/>
          <w:sz w:val="22"/>
          <w:szCs w:val="22"/>
        </w:rPr>
        <w:t>W ceni</w:t>
      </w:r>
      <w:r w:rsidRPr="00906AC8">
        <w:rPr>
          <w:rFonts w:ascii="Arial" w:hAnsi="Arial" w:cs="Arial"/>
          <w:sz w:val="22"/>
          <w:szCs w:val="22"/>
        </w:rPr>
        <w:t>e oferty należy uwzględnić całkowitą w</w:t>
      </w:r>
      <w:r w:rsidR="003916D9" w:rsidRPr="00906AC8">
        <w:rPr>
          <w:rFonts w:ascii="Arial" w:hAnsi="Arial" w:cs="Arial"/>
          <w:sz w:val="22"/>
          <w:szCs w:val="22"/>
        </w:rPr>
        <w:t>artość robót</w:t>
      </w:r>
      <w:r w:rsidRPr="00906AC8">
        <w:rPr>
          <w:rFonts w:ascii="Arial" w:hAnsi="Arial" w:cs="Arial"/>
          <w:sz w:val="22"/>
          <w:szCs w:val="22"/>
        </w:rPr>
        <w:t xml:space="preserve"> wraz z k</w:t>
      </w:r>
      <w:r w:rsidR="003916D9" w:rsidRPr="00906AC8">
        <w:rPr>
          <w:rFonts w:ascii="Arial" w:hAnsi="Arial" w:cs="Arial"/>
          <w:sz w:val="22"/>
          <w:szCs w:val="22"/>
        </w:rPr>
        <w:t>oszt</w:t>
      </w:r>
      <w:r w:rsidRPr="00906AC8">
        <w:rPr>
          <w:rFonts w:ascii="Arial" w:hAnsi="Arial" w:cs="Arial"/>
          <w:sz w:val="22"/>
          <w:szCs w:val="22"/>
        </w:rPr>
        <w:t>ami</w:t>
      </w:r>
      <w:r w:rsidR="003916D9" w:rsidRPr="00906AC8">
        <w:rPr>
          <w:rFonts w:ascii="Arial" w:hAnsi="Arial" w:cs="Arial"/>
          <w:sz w:val="22"/>
          <w:szCs w:val="22"/>
        </w:rPr>
        <w:t xml:space="preserve"> </w:t>
      </w:r>
      <w:r w:rsidRPr="00906AC8">
        <w:rPr>
          <w:rFonts w:ascii="Arial" w:hAnsi="Arial" w:cs="Arial"/>
          <w:sz w:val="22"/>
          <w:szCs w:val="22"/>
        </w:rPr>
        <w:t>w</w:t>
      </w:r>
      <w:r w:rsidR="003916D9" w:rsidRPr="00906AC8">
        <w:rPr>
          <w:rFonts w:ascii="Arial" w:hAnsi="Arial" w:cs="Arial"/>
          <w:sz w:val="22"/>
          <w:szCs w:val="22"/>
        </w:rPr>
        <w:t xml:space="preserve">ywozu </w:t>
      </w:r>
      <w:r w:rsidR="009346EC">
        <w:rPr>
          <w:rFonts w:ascii="Arial" w:hAnsi="Arial" w:cs="Arial"/>
          <w:sz w:val="22"/>
          <w:szCs w:val="22"/>
        </w:rPr>
        <w:t xml:space="preserve">            </w:t>
      </w:r>
      <w:r w:rsidR="003916D9" w:rsidRPr="00906AC8">
        <w:rPr>
          <w:rFonts w:ascii="Arial" w:hAnsi="Arial" w:cs="Arial"/>
          <w:sz w:val="22"/>
          <w:szCs w:val="22"/>
        </w:rPr>
        <w:t>i utylizacji  materiałów z rozbiórki</w:t>
      </w:r>
      <w:r w:rsidRPr="00906AC8">
        <w:rPr>
          <w:rFonts w:ascii="Arial" w:hAnsi="Arial" w:cs="Arial"/>
          <w:sz w:val="22"/>
          <w:szCs w:val="22"/>
        </w:rPr>
        <w:t>.</w:t>
      </w:r>
    </w:p>
    <w:p w:rsidR="003916D9" w:rsidRPr="00906AC8" w:rsidRDefault="00284C06" w:rsidP="00284C06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2. </w:t>
      </w:r>
      <w:r w:rsidR="00330A9F">
        <w:rPr>
          <w:rFonts w:ascii="Arial" w:hAnsi="Arial" w:cs="Arial"/>
          <w:sz w:val="22"/>
          <w:szCs w:val="22"/>
        </w:rPr>
        <w:t xml:space="preserve"> </w:t>
      </w:r>
      <w:r w:rsidRPr="00906AC8">
        <w:rPr>
          <w:rFonts w:ascii="Arial" w:hAnsi="Arial" w:cs="Arial"/>
          <w:sz w:val="22"/>
          <w:szCs w:val="22"/>
        </w:rPr>
        <w:t>W ofercie n</w:t>
      </w:r>
      <w:r w:rsidR="003916D9" w:rsidRPr="00906AC8">
        <w:rPr>
          <w:rFonts w:ascii="Arial" w:hAnsi="Arial" w:cs="Arial"/>
          <w:sz w:val="22"/>
          <w:szCs w:val="22"/>
        </w:rPr>
        <w:t>ależy podać ogółem cenę netto z określeniem wysokości stawki podatku VAT</w:t>
      </w:r>
      <w:r w:rsidRPr="00906AC8">
        <w:rPr>
          <w:rFonts w:ascii="Arial" w:hAnsi="Arial" w:cs="Arial"/>
          <w:sz w:val="22"/>
          <w:szCs w:val="22"/>
        </w:rPr>
        <w:t xml:space="preserve"> </w:t>
      </w:r>
      <w:r w:rsidR="003916D9" w:rsidRPr="00906AC8">
        <w:rPr>
          <w:rFonts w:ascii="Arial" w:hAnsi="Arial" w:cs="Arial"/>
          <w:sz w:val="22"/>
          <w:szCs w:val="22"/>
        </w:rPr>
        <w:t xml:space="preserve">oraz </w:t>
      </w:r>
      <w:r w:rsidR="00CD63BA" w:rsidRPr="00906AC8">
        <w:rPr>
          <w:rFonts w:ascii="Arial" w:hAnsi="Arial" w:cs="Arial"/>
          <w:sz w:val="22"/>
          <w:szCs w:val="22"/>
        </w:rPr>
        <w:t>cenę brutto łącznie z podatkiem, w PLN cyfrowo i słownie.</w:t>
      </w:r>
      <w:r w:rsidR="003916D9" w:rsidRPr="00906AC8">
        <w:rPr>
          <w:rFonts w:ascii="Arial" w:hAnsi="Arial" w:cs="Arial"/>
          <w:sz w:val="22"/>
          <w:szCs w:val="22"/>
        </w:rPr>
        <w:t xml:space="preserve"> </w:t>
      </w:r>
    </w:p>
    <w:p w:rsidR="003916D9" w:rsidRPr="00906AC8" w:rsidRDefault="00330A9F">
      <w:pPr>
        <w:widowControl w:val="0"/>
        <w:tabs>
          <w:tab w:val="left" w:pos="73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3916D9" w:rsidRPr="00906AC8">
        <w:rPr>
          <w:rFonts w:ascii="Arial" w:hAnsi="Arial" w:cs="Arial"/>
          <w:sz w:val="22"/>
          <w:szCs w:val="22"/>
        </w:rPr>
        <w:t>Wartość oferty musi gwarantować pełne wykonanie zakresu rzeczowego objętego przetargiem .</w:t>
      </w:r>
    </w:p>
    <w:p w:rsidR="003916D9" w:rsidRPr="00906AC8" w:rsidRDefault="00CD63BA" w:rsidP="00CD63BA">
      <w:pPr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4. </w:t>
      </w:r>
      <w:r w:rsidR="003916D9" w:rsidRPr="00906AC8">
        <w:rPr>
          <w:rFonts w:ascii="Arial" w:eastAsia="SimSun" w:hAnsi="Arial" w:cs="Arial"/>
          <w:color w:val="000000"/>
          <w:sz w:val="22"/>
          <w:szCs w:val="22"/>
          <w:shd w:val="clear" w:color="auto" w:fill="FFFFFF"/>
        </w:rPr>
        <w:t>Cena oferty jest ceną ryczałtową i  uwzględnia wszystkie zobowiązania</w:t>
      </w:r>
      <w:r w:rsidRPr="00906AC8">
        <w:rPr>
          <w:rFonts w:ascii="Arial" w:eastAsia="SimSun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3916D9" w:rsidRPr="00906AC8">
        <w:rPr>
          <w:rFonts w:ascii="Arial" w:hAnsi="Arial" w:cs="Arial"/>
          <w:sz w:val="22"/>
          <w:szCs w:val="22"/>
        </w:rPr>
        <w:t xml:space="preserve">nie ulega zmianie przez okres </w:t>
      </w:r>
      <w:r w:rsidRPr="00906AC8">
        <w:rPr>
          <w:rFonts w:ascii="Arial" w:hAnsi="Arial" w:cs="Arial"/>
          <w:sz w:val="22"/>
          <w:szCs w:val="22"/>
        </w:rPr>
        <w:t>ważności zawartej</w:t>
      </w:r>
      <w:r w:rsidR="003916D9" w:rsidRPr="00906AC8">
        <w:rPr>
          <w:rFonts w:ascii="Arial" w:hAnsi="Arial" w:cs="Arial"/>
          <w:sz w:val="22"/>
          <w:szCs w:val="22"/>
        </w:rPr>
        <w:t xml:space="preserve"> umowy w sprawie zamówienia  publicznego.</w:t>
      </w:r>
    </w:p>
    <w:p w:rsidR="005600D0" w:rsidRPr="00906AC8" w:rsidRDefault="005600D0" w:rsidP="00CD63BA">
      <w:pPr>
        <w:jc w:val="both"/>
        <w:rPr>
          <w:rFonts w:ascii="Arial" w:eastAsia="SimSun" w:hAnsi="Arial" w:cs="Arial"/>
          <w:color w:val="000000"/>
          <w:sz w:val="22"/>
          <w:szCs w:val="22"/>
          <w:shd w:val="clear" w:color="auto" w:fill="FFFFFF"/>
        </w:rPr>
      </w:pPr>
    </w:p>
    <w:p w:rsidR="003916D9" w:rsidRPr="00906AC8" w:rsidRDefault="0050488A" w:rsidP="0050488A">
      <w:pPr>
        <w:widowControl w:val="0"/>
        <w:tabs>
          <w:tab w:val="left" w:pos="2586"/>
          <w:tab w:val="left" w:pos="2700"/>
        </w:tabs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b/>
          <w:sz w:val="22"/>
          <w:szCs w:val="22"/>
        </w:rPr>
        <w:t xml:space="preserve">    13.</w:t>
      </w:r>
      <w:r w:rsidR="006658EE" w:rsidRPr="00906AC8">
        <w:rPr>
          <w:rFonts w:ascii="Arial" w:hAnsi="Arial" w:cs="Arial"/>
          <w:b/>
          <w:sz w:val="22"/>
          <w:szCs w:val="22"/>
        </w:rPr>
        <w:t xml:space="preserve"> </w:t>
      </w:r>
      <w:r w:rsidR="0035475B">
        <w:rPr>
          <w:rFonts w:ascii="Arial" w:hAnsi="Arial" w:cs="Arial"/>
          <w:b/>
          <w:sz w:val="22"/>
          <w:szCs w:val="22"/>
        </w:rPr>
        <w:t>OPIS KRYTERIÓ</w:t>
      </w:r>
      <w:r w:rsidR="003916D9" w:rsidRPr="00906AC8">
        <w:rPr>
          <w:rFonts w:ascii="Arial" w:hAnsi="Arial" w:cs="Arial"/>
          <w:b/>
          <w:sz w:val="22"/>
          <w:szCs w:val="22"/>
        </w:rPr>
        <w:t>W, KTÓRYMI ZAMAWIAJACY BĘDZIE SIĘ KIEROWAŁ PRZY WYBORZE OFERTY WRAZ Z PODANIEM ZNACZENIA TYCH KRYTERIÓW ORAZ SPOSOBU OCENY OFERT</w:t>
      </w:r>
      <w:r w:rsidR="006658EE" w:rsidRPr="00906AC8">
        <w:rPr>
          <w:rFonts w:ascii="Arial" w:hAnsi="Arial" w:cs="Arial"/>
          <w:b/>
          <w:sz w:val="22"/>
          <w:szCs w:val="22"/>
        </w:rPr>
        <w:t>:</w:t>
      </w:r>
    </w:p>
    <w:p w:rsidR="003916D9" w:rsidRPr="00906AC8" w:rsidRDefault="003916D9">
      <w:pPr>
        <w:widowControl w:val="0"/>
        <w:tabs>
          <w:tab w:val="left" w:pos="2106"/>
        </w:tabs>
        <w:ind w:left="420" w:hanging="420"/>
        <w:jc w:val="both"/>
        <w:rPr>
          <w:rFonts w:ascii="Arial" w:hAnsi="Arial" w:cs="Arial"/>
          <w:sz w:val="22"/>
          <w:szCs w:val="22"/>
          <w:u w:val="single"/>
        </w:rPr>
      </w:pPr>
    </w:p>
    <w:p w:rsidR="00AF6CD0" w:rsidRPr="00906AC8" w:rsidRDefault="003916D9" w:rsidP="00AF6CD0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>1.</w:t>
      </w:r>
      <w:r w:rsidR="002218F4">
        <w:rPr>
          <w:rFonts w:ascii="Arial" w:hAnsi="Arial" w:cs="Arial"/>
          <w:sz w:val="22"/>
          <w:szCs w:val="22"/>
        </w:rPr>
        <w:t xml:space="preserve"> </w:t>
      </w:r>
      <w:r w:rsidRPr="00906AC8">
        <w:rPr>
          <w:rFonts w:ascii="Arial" w:hAnsi="Arial" w:cs="Arial"/>
          <w:sz w:val="22"/>
          <w:szCs w:val="22"/>
        </w:rPr>
        <w:t>Przy wyb</w:t>
      </w:r>
      <w:r w:rsidR="00533E7E" w:rsidRPr="00906AC8">
        <w:rPr>
          <w:rFonts w:ascii="Arial" w:hAnsi="Arial" w:cs="Arial"/>
          <w:sz w:val="22"/>
          <w:szCs w:val="22"/>
        </w:rPr>
        <w:t>orze najkorzystniejszej oferty Z</w:t>
      </w:r>
      <w:r w:rsidRPr="00906AC8">
        <w:rPr>
          <w:rFonts w:ascii="Arial" w:hAnsi="Arial" w:cs="Arial"/>
          <w:sz w:val="22"/>
          <w:szCs w:val="22"/>
        </w:rPr>
        <w:t xml:space="preserve">amawiający </w:t>
      </w:r>
      <w:r w:rsidR="00AF6CD0" w:rsidRPr="00906AC8">
        <w:rPr>
          <w:rFonts w:ascii="Arial" w:hAnsi="Arial" w:cs="Arial"/>
          <w:sz w:val="22"/>
          <w:szCs w:val="22"/>
        </w:rPr>
        <w:t>w pierwszej kolejności oceni ważność formalną ofert i spełnienie wszystkich określo</w:t>
      </w:r>
      <w:r w:rsidR="00371D67">
        <w:rPr>
          <w:rFonts w:ascii="Arial" w:hAnsi="Arial" w:cs="Arial"/>
          <w:sz w:val="22"/>
          <w:szCs w:val="22"/>
        </w:rPr>
        <w:t xml:space="preserve">nych warunków udziału                   </w:t>
      </w:r>
      <w:r w:rsidR="002218F4">
        <w:rPr>
          <w:rFonts w:ascii="Arial" w:hAnsi="Arial" w:cs="Arial"/>
          <w:sz w:val="22"/>
          <w:szCs w:val="22"/>
        </w:rPr>
        <w:t xml:space="preserve">               </w:t>
      </w:r>
      <w:r w:rsidR="00371D67">
        <w:rPr>
          <w:rFonts w:ascii="Arial" w:hAnsi="Arial" w:cs="Arial"/>
          <w:sz w:val="22"/>
          <w:szCs w:val="22"/>
        </w:rPr>
        <w:t xml:space="preserve">    </w:t>
      </w:r>
      <w:r w:rsidR="00AF6CD0" w:rsidRPr="00906AC8">
        <w:rPr>
          <w:rFonts w:ascii="Arial" w:hAnsi="Arial" w:cs="Arial"/>
          <w:sz w:val="22"/>
          <w:szCs w:val="22"/>
        </w:rPr>
        <w:t>w postępowaniu.</w:t>
      </w:r>
    </w:p>
    <w:p w:rsidR="00533E7E" w:rsidRPr="00906AC8" w:rsidRDefault="00AF6CD0" w:rsidP="00AF6CD0">
      <w:pPr>
        <w:tabs>
          <w:tab w:val="left" w:pos="36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2. Kryterium podstawowym wyboru najkorzystniejszej oferty </w:t>
      </w:r>
      <w:r w:rsidR="00533E7E" w:rsidRPr="00906AC8">
        <w:rPr>
          <w:rFonts w:ascii="Arial" w:hAnsi="Arial" w:cs="Arial"/>
          <w:sz w:val="22"/>
          <w:szCs w:val="22"/>
        </w:rPr>
        <w:t>jest:</w:t>
      </w:r>
      <w:r w:rsidR="00533E7E" w:rsidRPr="00906AC8">
        <w:rPr>
          <w:rFonts w:ascii="Arial" w:hAnsi="Arial" w:cs="Arial"/>
          <w:b/>
          <w:sz w:val="22"/>
          <w:szCs w:val="22"/>
        </w:rPr>
        <w:t xml:space="preserve"> najniższa cena 100% brutto całości robót.</w:t>
      </w:r>
    </w:p>
    <w:p w:rsidR="00533E7E" w:rsidRPr="00906AC8" w:rsidRDefault="002218F4" w:rsidP="00533E7E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  <w:shd w:val="clear" w:color="auto" w:fill="FFFFFF"/>
        </w:rPr>
        <w:t>3</w:t>
      </w:r>
      <w:r w:rsidR="00533E7E" w:rsidRPr="00906AC8">
        <w:rPr>
          <w:rFonts w:ascii="Arial" w:eastAsia="SimSun" w:hAnsi="Arial" w:cs="Arial"/>
          <w:color w:val="000000"/>
          <w:sz w:val="22"/>
          <w:szCs w:val="22"/>
          <w:shd w:val="clear" w:color="auto" w:fill="FFFFFF"/>
        </w:rPr>
        <w:t xml:space="preserve">.  </w:t>
      </w:r>
      <w:r w:rsidR="00533E7E" w:rsidRPr="00906AC8">
        <w:rPr>
          <w:rFonts w:ascii="Arial" w:hAnsi="Arial" w:cs="Arial"/>
          <w:sz w:val="22"/>
          <w:szCs w:val="22"/>
        </w:rPr>
        <w:t xml:space="preserve">W kryterium </w:t>
      </w:r>
      <w:r w:rsidR="00533E7E" w:rsidRPr="00906AC8">
        <w:rPr>
          <w:rFonts w:ascii="Arial" w:hAnsi="Arial" w:cs="Arial"/>
          <w:i/>
          <w:sz w:val="22"/>
          <w:szCs w:val="22"/>
        </w:rPr>
        <w:t>cena</w:t>
      </w:r>
      <w:r w:rsidR="00533E7E" w:rsidRPr="00906AC8">
        <w:rPr>
          <w:rFonts w:ascii="Arial" w:hAnsi="Arial" w:cs="Arial"/>
          <w:sz w:val="22"/>
          <w:szCs w:val="22"/>
        </w:rPr>
        <w:t xml:space="preserve"> ocena dokonana zostanie następująco:</w:t>
      </w:r>
    </w:p>
    <w:p w:rsidR="00F92957" w:rsidRPr="00906AC8" w:rsidRDefault="00F92957" w:rsidP="00533E7E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533E7E" w:rsidRPr="00906AC8" w:rsidRDefault="00533E7E" w:rsidP="00F92957">
      <w:pPr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Cena = stosunek najniższej ceny oferty brutto do ceny brutto oferty ocenianej x 100%. </w:t>
      </w:r>
    </w:p>
    <w:p w:rsidR="003916D9" w:rsidRPr="00906AC8" w:rsidRDefault="00F92957" w:rsidP="00F9295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>Maksymalną</w:t>
      </w:r>
      <w:r w:rsidR="003916D9" w:rsidRPr="00906AC8">
        <w:rPr>
          <w:rFonts w:ascii="Arial" w:hAnsi="Arial" w:cs="Arial"/>
          <w:sz w:val="22"/>
          <w:szCs w:val="22"/>
        </w:rPr>
        <w:t xml:space="preserve"> ilość punktów</w:t>
      </w:r>
      <w:r w:rsidRPr="00906AC8">
        <w:rPr>
          <w:rFonts w:ascii="Arial" w:hAnsi="Arial" w:cs="Arial"/>
          <w:sz w:val="22"/>
          <w:szCs w:val="22"/>
        </w:rPr>
        <w:t xml:space="preserve">, którą otrzyma ważna oferta najtańsza </w:t>
      </w:r>
      <w:r w:rsidR="003916D9" w:rsidRPr="00906AC8">
        <w:rPr>
          <w:rFonts w:ascii="Arial" w:hAnsi="Arial" w:cs="Arial"/>
          <w:sz w:val="22"/>
          <w:szCs w:val="22"/>
        </w:rPr>
        <w:t>wynosi 100.</w:t>
      </w:r>
      <w:r w:rsidRPr="00906AC8">
        <w:rPr>
          <w:rFonts w:ascii="Arial" w:hAnsi="Arial" w:cs="Arial"/>
          <w:sz w:val="22"/>
          <w:szCs w:val="22"/>
        </w:rPr>
        <w:t xml:space="preserve"> </w:t>
      </w:r>
      <w:r w:rsidR="003916D9" w:rsidRPr="00906AC8">
        <w:rPr>
          <w:rFonts w:ascii="Arial" w:hAnsi="Arial" w:cs="Arial"/>
          <w:sz w:val="22"/>
          <w:szCs w:val="22"/>
        </w:rPr>
        <w:t>Obliczenia dokonywane będą  z dokładnością do dwóch miejsc po przecinku.</w:t>
      </w:r>
    </w:p>
    <w:p w:rsidR="00AF6CD0" w:rsidRPr="00906AC8" w:rsidRDefault="00AF6CD0">
      <w:pPr>
        <w:widowControl w:val="0"/>
        <w:tabs>
          <w:tab w:val="left" w:pos="2520"/>
          <w:tab w:val="left" w:pos="270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</w:p>
    <w:p w:rsidR="00085A4B" w:rsidRPr="00906AC8" w:rsidRDefault="00085A4B">
      <w:pPr>
        <w:widowControl w:val="0"/>
        <w:tabs>
          <w:tab w:val="left" w:pos="2520"/>
          <w:tab w:val="left" w:pos="270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906AC8">
        <w:rPr>
          <w:rFonts w:ascii="Arial" w:hAnsi="Arial" w:cs="Arial"/>
          <w:b/>
          <w:sz w:val="22"/>
          <w:szCs w:val="22"/>
        </w:rPr>
        <w:t xml:space="preserve">    14</w:t>
      </w:r>
      <w:r w:rsidR="003916D9" w:rsidRPr="00906AC8">
        <w:rPr>
          <w:rFonts w:ascii="Arial" w:hAnsi="Arial" w:cs="Arial"/>
          <w:b/>
          <w:sz w:val="22"/>
          <w:szCs w:val="22"/>
        </w:rPr>
        <w:t>. INFORMACJA O FORMALNOŚCIACH, JAKIE POWINNY ZOSTAĆ DOPEŁNIONE PO WYBORZE OFERTY W CELU ZAWARCIA UMOWY</w:t>
      </w:r>
    </w:p>
    <w:p w:rsidR="00AF6CD0" w:rsidRPr="00906AC8" w:rsidRDefault="00AF6CD0" w:rsidP="00AF6CD0">
      <w:pPr>
        <w:tabs>
          <w:tab w:val="left" w:pos="1800"/>
          <w:tab w:val="left" w:pos="2160"/>
        </w:tabs>
        <w:ind w:left="525"/>
        <w:jc w:val="both"/>
        <w:rPr>
          <w:rFonts w:ascii="Arial" w:hAnsi="Arial" w:cs="Arial"/>
          <w:sz w:val="22"/>
          <w:szCs w:val="22"/>
        </w:rPr>
      </w:pPr>
    </w:p>
    <w:p w:rsidR="00AF6CD0" w:rsidRPr="00906AC8" w:rsidRDefault="00AF6CD0" w:rsidP="00AF6CD0">
      <w:pPr>
        <w:tabs>
          <w:tab w:val="left" w:pos="1800"/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>1. Niezwłocznie po wyborze najkorzystniejszej oferty Zamawiający za</w:t>
      </w:r>
      <w:r w:rsidR="00B7270A">
        <w:rPr>
          <w:rFonts w:ascii="Arial" w:hAnsi="Arial" w:cs="Arial"/>
          <w:sz w:val="22"/>
          <w:szCs w:val="22"/>
        </w:rPr>
        <w:t>wiadomi o tym fakcie Wykonawców,</w:t>
      </w:r>
      <w:r w:rsidRPr="00906AC8">
        <w:rPr>
          <w:rFonts w:ascii="Arial" w:hAnsi="Arial" w:cs="Arial"/>
          <w:sz w:val="22"/>
          <w:szCs w:val="22"/>
        </w:rPr>
        <w:t xml:space="preserve"> którzy złożyli oferty</w:t>
      </w:r>
      <w:r w:rsidR="00B7270A">
        <w:rPr>
          <w:rFonts w:ascii="Arial" w:hAnsi="Arial" w:cs="Arial"/>
          <w:sz w:val="22"/>
          <w:szCs w:val="22"/>
        </w:rPr>
        <w:t xml:space="preserve"> </w:t>
      </w:r>
      <w:r w:rsidRPr="00906AC8">
        <w:rPr>
          <w:rFonts w:ascii="Arial" w:hAnsi="Arial" w:cs="Arial"/>
          <w:sz w:val="22"/>
          <w:szCs w:val="22"/>
        </w:rPr>
        <w:t xml:space="preserve">oraz zamieści je na </w:t>
      </w:r>
      <w:r w:rsidR="006816EA">
        <w:rPr>
          <w:rFonts w:ascii="Arial" w:hAnsi="Arial" w:cs="Arial"/>
          <w:sz w:val="22"/>
          <w:szCs w:val="22"/>
        </w:rPr>
        <w:t>swojej stronie internetowej i</w:t>
      </w:r>
      <w:r w:rsidRPr="00906AC8">
        <w:rPr>
          <w:rFonts w:ascii="Arial" w:hAnsi="Arial" w:cs="Arial"/>
          <w:sz w:val="22"/>
          <w:szCs w:val="22"/>
        </w:rPr>
        <w:t xml:space="preserve"> w swojej siedzibie.</w:t>
      </w:r>
    </w:p>
    <w:p w:rsidR="00085A4B" w:rsidRPr="00906AC8" w:rsidRDefault="00EA353B" w:rsidP="00AF6CD0">
      <w:pPr>
        <w:numPr>
          <w:ilvl w:val="1"/>
          <w:numId w:val="0"/>
        </w:numPr>
        <w:tabs>
          <w:tab w:val="num" w:pos="36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2. </w:t>
      </w:r>
      <w:r w:rsidR="00085A4B" w:rsidRPr="00906AC8">
        <w:rPr>
          <w:rFonts w:ascii="Arial" w:hAnsi="Arial" w:cs="Arial"/>
          <w:sz w:val="22"/>
          <w:szCs w:val="22"/>
        </w:rPr>
        <w:t xml:space="preserve">W powiadomieniu wysłanym do Wykonawcy, którego oferta została wybrana, zostanie określony termin </w:t>
      </w:r>
      <w:r w:rsidR="0066086B">
        <w:rPr>
          <w:rFonts w:ascii="Arial" w:hAnsi="Arial" w:cs="Arial"/>
          <w:sz w:val="22"/>
          <w:szCs w:val="22"/>
        </w:rPr>
        <w:t xml:space="preserve">i miejsce </w:t>
      </w:r>
      <w:r w:rsidR="00085A4B" w:rsidRPr="00906AC8">
        <w:rPr>
          <w:rFonts w:ascii="Arial" w:hAnsi="Arial" w:cs="Arial"/>
          <w:sz w:val="22"/>
          <w:szCs w:val="22"/>
        </w:rPr>
        <w:t>zawarcia umowy.</w:t>
      </w:r>
    </w:p>
    <w:p w:rsidR="003916D9" w:rsidRPr="00906AC8" w:rsidRDefault="003916D9">
      <w:pPr>
        <w:widowControl w:val="0"/>
        <w:tabs>
          <w:tab w:val="left" w:pos="2586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3916D9" w:rsidRDefault="0027750B">
      <w:pPr>
        <w:widowControl w:val="0"/>
        <w:tabs>
          <w:tab w:val="left" w:pos="2106"/>
        </w:tabs>
        <w:ind w:left="420" w:hanging="420"/>
        <w:jc w:val="both"/>
        <w:rPr>
          <w:rFonts w:ascii="Arial" w:hAnsi="Arial" w:cs="Arial"/>
          <w:b/>
          <w:sz w:val="22"/>
          <w:szCs w:val="22"/>
        </w:rPr>
      </w:pPr>
      <w:r w:rsidRPr="00906AC8">
        <w:rPr>
          <w:rFonts w:ascii="Arial" w:hAnsi="Arial" w:cs="Arial"/>
          <w:b/>
          <w:sz w:val="22"/>
          <w:szCs w:val="22"/>
        </w:rPr>
        <w:t xml:space="preserve">     15</w:t>
      </w:r>
      <w:r w:rsidR="003916D9" w:rsidRPr="00906AC8">
        <w:rPr>
          <w:rFonts w:ascii="Arial" w:hAnsi="Arial" w:cs="Arial"/>
          <w:b/>
          <w:sz w:val="22"/>
          <w:szCs w:val="22"/>
        </w:rPr>
        <w:t>. WYMAGANIA DOTYCZĄCE ZABEZPIECZENIA NALEŻYTEGO WYKONANIA UMOWY</w:t>
      </w:r>
      <w:r w:rsidRPr="00906AC8">
        <w:rPr>
          <w:rFonts w:ascii="Arial" w:hAnsi="Arial" w:cs="Arial"/>
          <w:b/>
          <w:sz w:val="22"/>
          <w:szCs w:val="22"/>
        </w:rPr>
        <w:t>:</w:t>
      </w:r>
      <w:r w:rsidR="002218F4">
        <w:rPr>
          <w:rFonts w:ascii="Arial" w:hAnsi="Arial" w:cs="Arial"/>
          <w:b/>
          <w:sz w:val="22"/>
          <w:szCs w:val="22"/>
        </w:rPr>
        <w:t xml:space="preserve"> </w:t>
      </w:r>
    </w:p>
    <w:p w:rsidR="004F0B8D" w:rsidRPr="00906AC8" w:rsidRDefault="004F0B8D">
      <w:pPr>
        <w:widowControl w:val="0"/>
        <w:tabs>
          <w:tab w:val="left" w:pos="2106"/>
        </w:tabs>
        <w:ind w:left="420" w:hanging="420"/>
        <w:jc w:val="both"/>
        <w:rPr>
          <w:rFonts w:ascii="Arial" w:hAnsi="Arial" w:cs="Arial"/>
          <w:b/>
          <w:sz w:val="22"/>
          <w:szCs w:val="22"/>
        </w:rPr>
      </w:pPr>
    </w:p>
    <w:p w:rsidR="0027750B" w:rsidRDefault="00D433F9" w:rsidP="002775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F0B8D">
        <w:rPr>
          <w:rFonts w:ascii="Arial" w:hAnsi="Arial" w:cs="Arial"/>
          <w:sz w:val="22"/>
          <w:szCs w:val="22"/>
        </w:rPr>
        <w:t xml:space="preserve">Zamawiający </w:t>
      </w:r>
      <w:r w:rsidR="0027750B" w:rsidRPr="00906AC8">
        <w:rPr>
          <w:rFonts w:ascii="Arial" w:hAnsi="Arial" w:cs="Arial"/>
          <w:sz w:val="22"/>
          <w:szCs w:val="22"/>
        </w:rPr>
        <w:t xml:space="preserve">wymaga </w:t>
      </w:r>
      <w:r w:rsidR="00D0681C">
        <w:rPr>
          <w:rFonts w:ascii="Arial" w:hAnsi="Arial" w:cs="Arial"/>
          <w:sz w:val="22"/>
          <w:szCs w:val="22"/>
        </w:rPr>
        <w:t xml:space="preserve">od Wykonawcy zamówienia </w:t>
      </w:r>
      <w:r w:rsidR="0027750B" w:rsidRPr="00906AC8">
        <w:rPr>
          <w:rFonts w:ascii="Arial" w:hAnsi="Arial" w:cs="Arial"/>
          <w:sz w:val="22"/>
          <w:szCs w:val="22"/>
        </w:rPr>
        <w:t>wniesienia zabezpieczenia należytego wykon</w:t>
      </w:r>
      <w:r w:rsidR="004F0B8D">
        <w:rPr>
          <w:rFonts w:ascii="Arial" w:hAnsi="Arial" w:cs="Arial"/>
          <w:sz w:val="22"/>
          <w:szCs w:val="22"/>
        </w:rPr>
        <w:t xml:space="preserve">ania umowy na pokrycie roszczeń z tytułu niewykonania lub nienależytego wykonania umowy oraz pokrycie roszczeń z tytułu gwarancji jakości </w:t>
      </w:r>
      <w:r w:rsidR="003D2659">
        <w:rPr>
          <w:rFonts w:ascii="Arial" w:hAnsi="Arial" w:cs="Arial"/>
          <w:sz w:val="22"/>
          <w:szCs w:val="22"/>
        </w:rPr>
        <w:t>w kwocie 10.000 zł (dziesięć tysięcy zł)</w:t>
      </w:r>
      <w:r>
        <w:rPr>
          <w:rFonts w:ascii="Arial" w:hAnsi="Arial" w:cs="Arial"/>
          <w:sz w:val="22"/>
          <w:szCs w:val="22"/>
        </w:rPr>
        <w:t>. Z podanej wyżej kwoty na zabezpieczenie roszczeń z tytułu rękojmi za wady lub gwarancji jakości pozostawia się kwotę w wysokości 3.000 zł (trzy tysiące zł).</w:t>
      </w:r>
    </w:p>
    <w:p w:rsidR="00DD353D" w:rsidRDefault="00DD353D" w:rsidP="002775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="00B04D4C">
        <w:rPr>
          <w:rFonts w:ascii="Arial" w:hAnsi="Arial" w:cs="Arial"/>
          <w:sz w:val="22"/>
          <w:szCs w:val="22"/>
        </w:rPr>
        <w:t>Zabezpieczenie, o ile jest wnoszone w pieniądzu, Wykonawca wpłaca przelewem na rachunek bankowy Zamawiającego</w:t>
      </w:r>
      <w:r w:rsidR="00423B14">
        <w:rPr>
          <w:rFonts w:ascii="Arial" w:hAnsi="Arial" w:cs="Arial"/>
          <w:sz w:val="22"/>
          <w:szCs w:val="22"/>
        </w:rPr>
        <w:t xml:space="preserve"> w </w:t>
      </w:r>
      <w:r w:rsidR="00A3323D">
        <w:rPr>
          <w:rFonts w:ascii="Arial" w:hAnsi="Arial" w:cs="Arial"/>
          <w:sz w:val="22"/>
          <w:szCs w:val="22"/>
        </w:rPr>
        <w:t>PKO BP O/Rypin Nr 07 1020 5024 0000 1602 0137 5930.</w:t>
      </w:r>
    </w:p>
    <w:p w:rsidR="0027750B" w:rsidRDefault="00D433F9" w:rsidP="004522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="00AC4467">
        <w:rPr>
          <w:rFonts w:ascii="Arial" w:hAnsi="Arial" w:cs="Arial"/>
          <w:sz w:val="22"/>
          <w:szCs w:val="22"/>
        </w:rPr>
        <w:t>Zabezpieczenie należytego wykonania umowy Zamawiający zwróci w terminie 30 dni od dnia wykon</w:t>
      </w:r>
      <w:r w:rsidR="00452237">
        <w:rPr>
          <w:rFonts w:ascii="Arial" w:hAnsi="Arial" w:cs="Arial"/>
          <w:sz w:val="22"/>
          <w:szCs w:val="22"/>
        </w:rPr>
        <w:t>ania zamówienia i odbioru robót, zaś kwotę zabezpieczenia roszczeń z tytułu rękojmi lub gwarancji jakośc</w:t>
      </w:r>
      <w:r w:rsidR="0054148C">
        <w:rPr>
          <w:rFonts w:ascii="Arial" w:hAnsi="Arial" w:cs="Arial"/>
          <w:sz w:val="22"/>
          <w:szCs w:val="22"/>
        </w:rPr>
        <w:t xml:space="preserve">i w ciągu 15 dni po upływie </w:t>
      </w:r>
      <w:r w:rsidR="00452237">
        <w:rPr>
          <w:rFonts w:ascii="Arial" w:hAnsi="Arial" w:cs="Arial"/>
          <w:sz w:val="22"/>
          <w:szCs w:val="22"/>
        </w:rPr>
        <w:t>okresu</w:t>
      </w:r>
      <w:r w:rsidR="0054148C">
        <w:rPr>
          <w:rFonts w:ascii="Arial" w:hAnsi="Arial" w:cs="Arial"/>
          <w:sz w:val="22"/>
          <w:szCs w:val="22"/>
        </w:rPr>
        <w:t xml:space="preserve"> rękojmi lub gwarancji</w:t>
      </w:r>
      <w:r w:rsidR="00452237">
        <w:rPr>
          <w:rFonts w:ascii="Arial" w:hAnsi="Arial" w:cs="Arial"/>
          <w:sz w:val="22"/>
          <w:szCs w:val="22"/>
        </w:rPr>
        <w:t>.</w:t>
      </w:r>
    </w:p>
    <w:p w:rsidR="00452237" w:rsidRPr="00906AC8" w:rsidRDefault="00452237" w:rsidP="00452237">
      <w:pPr>
        <w:jc w:val="both"/>
        <w:rPr>
          <w:rFonts w:ascii="Arial" w:hAnsi="Arial" w:cs="Arial"/>
          <w:sz w:val="22"/>
          <w:szCs w:val="22"/>
        </w:rPr>
      </w:pPr>
    </w:p>
    <w:p w:rsidR="003916D9" w:rsidRPr="00906AC8" w:rsidRDefault="0027750B" w:rsidP="0027750B">
      <w:pPr>
        <w:widowControl w:val="0"/>
        <w:tabs>
          <w:tab w:val="left" w:pos="2160"/>
          <w:tab w:val="left" w:pos="2700"/>
        </w:tabs>
        <w:jc w:val="both"/>
        <w:rPr>
          <w:rFonts w:ascii="Arial" w:hAnsi="Arial" w:cs="Arial"/>
          <w:b/>
          <w:spacing w:val="-6"/>
          <w:sz w:val="22"/>
          <w:szCs w:val="22"/>
        </w:rPr>
      </w:pPr>
      <w:r w:rsidRPr="00906AC8">
        <w:rPr>
          <w:rFonts w:ascii="Arial" w:hAnsi="Arial" w:cs="Arial"/>
          <w:b/>
          <w:sz w:val="22"/>
          <w:szCs w:val="22"/>
        </w:rPr>
        <w:t xml:space="preserve">      16</w:t>
      </w:r>
      <w:r w:rsidR="003916D9" w:rsidRPr="00906AC8">
        <w:rPr>
          <w:rFonts w:ascii="Arial" w:hAnsi="Arial" w:cs="Arial"/>
          <w:b/>
          <w:sz w:val="22"/>
          <w:szCs w:val="22"/>
        </w:rPr>
        <w:t>.</w:t>
      </w:r>
      <w:r w:rsidRPr="00906AC8">
        <w:rPr>
          <w:rFonts w:ascii="Arial" w:hAnsi="Arial" w:cs="Arial"/>
          <w:b/>
          <w:sz w:val="22"/>
          <w:szCs w:val="22"/>
        </w:rPr>
        <w:t xml:space="preserve"> </w:t>
      </w:r>
      <w:r w:rsidR="003916D9" w:rsidRPr="00906AC8">
        <w:rPr>
          <w:rFonts w:ascii="Arial" w:hAnsi="Arial" w:cs="Arial"/>
          <w:b/>
          <w:spacing w:val="-6"/>
          <w:sz w:val="22"/>
          <w:szCs w:val="22"/>
        </w:rPr>
        <w:t>ISTOTNE DLA STRON POSTA</w:t>
      </w:r>
      <w:r w:rsidRPr="00906AC8">
        <w:rPr>
          <w:rFonts w:ascii="Arial" w:hAnsi="Arial" w:cs="Arial"/>
          <w:b/>
          <w:spacing w:val="-6"/>
          <w:sz w:val="22"/>
          <w:szCs w:val="22"/>
        </w:rPr>
        <w:t xml:space="preserve">NOWIENIA, KTÓRE ZOSTANĄ </w:t>
      </w:r>
      <w:r w:rsidR="003916D9" w:rsidRPr="00906AC8">
        <w:rPr>
          <w:rFonts w:ascii="Arial" w:hAnsi="Arial" w:cs="Arial"/>
          <w:b/>
          <w:spacing w:val="-6"/>
          <w:sz w:val="22"/>
          <w:szCs w:val="22"/>
        </w:rPr>
        <w:t>WPROWADZONE DO TREŚCI ZAWIERANEJ UMOWY W SPRAWIE ZAMÓWIENIA PUBLICZNEGO, OGÓLNE WARUNKI UMOWY ALBO WZÓR UMOWY</w:t>
      </w:r>
      <w:r w:rsidRPr="00906AC8">
        <w:rPr>
          <w:rFonts w:ascii="Arial" w:hAnsi="Arial" w:cs="Arial"/>
          <w:b/>
          <w:spacing w:val="-6"/>
          <w:sz w:val="22"/>
          <w:szCs w:val="22"/>
        </w:rPr>
        <w:t>:</w:t>
      </w:r>
      <w:r w:rsidR="003916D9" w:rsidRPr="00906AC8">
        <w:rPr>
          <w:rFonts w:ascii="Arial" w:hAnsi="Arial" w:cs="Arial"/>
          <w:b/>
          <w:spacing w:val="-6"/>
          <w:sz w:val="22"/>
          <w:szCs w:val="22"/>
        </w:rPr>
        <w:t xml:space="preserve"> </w:t>
      </w:r>
    </w:p>
    <w:p w:rsidR="0027750B" w:rsidRPr="00906AC8" w:rsidRDefault="0027750B" w:rsidP="0027750B">
      <w:pPr>
        <w:widowControl w:val="0"/>
        <w:tabs>
          <w:tab w:val="left" w:pos="2160"/>
          <w:tab w:val="left" w:pos="270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916D9" w:rsidRDefault="002479CE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</w:t>
      </w:r>
      <w:r w:rsidR="000A56A2">
        <w:rPr>
          <w:rFonts w:ascii="Arial" w:hAnsi="Arial" w:cs="Arial"/>
          <w:sz w:val="22"/>
          <w:szCs w:val="22"/>
        </w:rPr>
        <w:t>będzie</w:t>
      </w:r>
      <w:r w:rsidR="003916D9" w:rsidRPr="00906AC8">
        <w:rPr>
          <w:rFonts w:ascii="Arial" w:hAnsi="Arial" w:cs="Arial"/>
          <w:sz w:val="22"/>
          <w:szCs w:val="22"/>
        </w:rPr>
        <w:t xml:space="preserve"> z</w:t>
      </w:r>
      <w:r w:rsidR="000A56A2">
        <w:rPr>
          <w:rFonts w:ascii="Arial" w:hAnsi="Arial" w:cs="Arial"/>
          <w:sz w:val="22"/>
          <w:szCs w:val="22"/>
        </w:rPr>
        <w:t>awarta wg wzoru dołączonego do O</w:t>
      </w:r>
      <w:r w:rsidR="003916D9" w:rsidRPr="00906AC8">
        <w:rPr>
          <w:rFonts w:ascii="Arial" w:hAnsi="Arial" w:cs="Arial"/>
          <w:sz w:val="22"/>
          <w:szCs w:val="22"/>
        </w:rPr>
        <w:t>IWZ</w:t>
      </w:r>
      <w:r>
        <w:rPr>
          <w:rFonts w:ascii="Arial" w:hAnsi="Arial" w:cs="Arial"/>
          <w:sz w:val="22"/>
          <w:szCs w:val="22"/>
        </w:rPr>
        <w:t xml:space="preserve"> (</w:t>
      </w:r>
      <w:r w:rsidRPr="002479CE">
        <w:rPr>
          <w:rFonts w:ascii="Arial" w:hAnsi="Arial" w:cs="Arial"/>
          <w:i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>)</w:t>
      </w:r>
      <w:r w:rsidR="003916D9" w:rsidRPr="00906AC8">
        <w:rPr>
          <w:rFonts w:ascii="Arial" w:hAnsi="Arial" w:cs="Arial"/>
          <w:sz w:val="22"/>
          <w:szCs w:val="22"/>
        </w:rPr>
        <w:t xml:space="preserve">. Postanowienia zawartej umowy nie ulegają zmianie w stosunku do treści oferty, na podstawie której dokonano wyboru wykonawcy, chyba że konieczność wprowadzenia takich zmian wynika </w:t>
      </w:r>
      <w:r w:rsidR="0073001A">
        <w:rPr>
          <w:rFonts w:ascii="Arial" w:hAnsi="Arial" w:cs="Arial"/>
          <w:sz w:val="22"/>
          <w:szCs w:val="22"/>
        </w:rPr>
        <w:t xml:space="preserve">                      </w:t>
      </w:r>
      <w:r w:rsidR="003916D9" w:rsidRPr="00906AC8">
        <w:rPr>
          <w:rFonts w:ascii="Arial" w:hAnsi="Arial" w:cs="Arial"/>
          <w:sz w:val="22"/>
          <w:szCs w:val="22"/>
        </w:rPr>
        <w:t>z okoliczności, których nie można było przew</w:t>
      </w:r>
      <w:r w:rsidR="0027750B" w:rsidRPr="00906AC8">
        <w:rPr>
          <w:rFonts w:ascii="Arial" w:hAnsi="Arial" w:cs="Arial"/>
          <w:sz w:val="22"/>
          <w:szCs w:val="22"/>
        </w:rPr>
        <w:t xml:space="preserve">idzieć w chwili zawarcia umowy </w:t>
      </w:r>
      <w:r>
        <w:rPr>
          <w:rFonts w:ascii="Arial" w:hAnsi="Arial" w:cs="Arial"/>
          <w:sz w:val="22"/>
          <w:szCs w:val="22"/>
        </w:rPr>
        <w:t>lub zmiany te są korzystne dla Z</w:t>
      </w:r>
      <w:r w:rsidR="003916D9" w:rsidRPr="00906AC8">
        <w:rPr>
          <w:rFonts w:ascii="Arial" w:hAnsi="Arial" w:cs="Arial"/>
          <w:sz w:val="22"/>
          <w:szCs w:val="22"/>
        </w:rPr>
        <w:t>amawiającego.</w:t>
      </w:r>
    </w:p>
    <w:p w:rsidR="00F54F8A" w:rsidRPr="00906AC8" w:rsidRDefault="00F54F8A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3916D9" w:rsidRPr="00906AC8" w:rsidRDefault="00B90262" w:rsidP="000A56A2">
      <w:pPr>
        <w:widowControl w:val="0"/>
        <w:tabs>
          <w:tab w:val="left" w:pos="2160"/>
          <w:tab w:val="left" w:pos="2700"/>
        </w:tabs>
        <w:jc w:val="both"/>
        <w:rPr>
          <w:rFonts w:cs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9B368A">
        <w:rPr>
          <w:rFonts w:ascii="Arial" w:hAnsi="Arial" w:cs="Arial"/>
          <w:b/>
          <w:sz w:val="22"/>
          <w:szCs w:val="22"/>
        </w:rPr>
        <w:t xml:space="preserve"> </w:t>
      </w:r>
    </w:p>
    <w:p w:rsidR="00A427A8" w:rsidRPr="00906AC8" w:rsidRDefault="00382A35" w:rsidP="00382A3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</w:t>
      </w:r>
      <w:r w:rsidR="000A56A2">
        <w:rPr>
          <w:rFonts w:ascii="Arial" w:hAnsi="Arial" w:cs="Arial"/>
          <w:b/>
          <w:sz w:val="22"/>
          <w:szCs w:val="22"/>
        </w:rPr>
        <w:t>17</w:t>
      </w:r>
      <w:r w:rsidR="00C52CA7">
        <w:rPr>
          <w:rFonts w:ascii="Arial" w:hAnsi="Arial" w:cs="Arial"/>
          <w:b/>
          <w:sz w:val="22"/>
          <w:szCs w:val="22"/>
        </w:rPr>
        <w:t xml:space="preserve">.  </w:t>
      </w:r>
      <w:r w:rsidR="003916D9" w:rsidRPr="00906AC8">
        <w:rPr>
          <w:rFonts w:ascii="Arial" w:hAnsi="Arial" w:cs="Arial"/>
          <w:b/>
          <w:sz w:val="22"/>
          <w:szCs w:val="22"/>
        </w:rPr>
        <w:t xml:space="preserve">WYKAZ </w:t>
      </w:r>
      <w:r w:rsidR="008410C9">
        <w:rPr>
          <w:rFonts w:ascii="Arial" w:hAnsi="Arial" w:cs="Arial"/>
          <w:b/>
          <w:sz w:val="22"/>
          <w:szCs w:val="22"/>
        </w:rPr>
        <w:t xml:space="preserve"> </w:t>
      </w:r>
      <w:r w:rsidR="003916D9" w:rsidRPr="00906AC8">
        <w:rPr>
          <w:rFonts w:ascii="Arial" w:hAnsi="Arial" w:cs="Arial"/>
          <w:b/>
          <w:sz w:val="22"/>
          <w:szCs w:val="22"/>
        </w:rPr>
        <w:t>ZAŁĄCZNIKÓW</w:t>
      </w:r>
      <w:r w:rsidR="00A427A8" w:rsidRPr="00906AC8">
        <w:rPr>
          <w:rFonts w:ascii="Arial" w:hAnsi="Arial" w:cs="Arial"/>
          <w:b/>
          <w:sz w:val="22"/>
          <w:szCs w:val="22"/>
        </w:rPr>
        <w:t>:</w:t>
      </w:r>
    </w:p>
    <w:p w:rsidR="003916D9" w:rsidRPr="00906AC8" w:rsidRDefault="003916D9" w:rsidP="00A427A8">
      <w:pPr>
        <w:ind w:left="255"/>
        <w:jc w:val="both"/>
        <w:rPr>
          <w:rFonts w:ascii="Arial" w:hAnsi="Arial" w:cs="Arial"/>
          <w:b/>
          <w:sz w:val="22"/>
          <w:szCs w:val="22"/>
        </w:rPr>
      </w:pPr>
      <w:r w:rsidRPr="00906AC8">
        <w:rPr>
          <w:rFonts w:ascii="Arial" w:hAnsi="Arial" w:cs="Arial"/>
          <w:b/>
          <w:sz w:val="22"/>
          <w:szCs w:val="22"/>
        </w:rPr>
        <w:t xml:space="preserve"> </w:t>
      </w:r>
    </w:p>
    <w:p w:rsidR="003916D9" w:rsidRPr="00906AC8" w:rsidRDefault="00E31F4F">
      <w:pPr>
        <w:tabs>
          <w:tab w:val="left" w:pos="540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 w:rsidRPr="00906AC8">
        <w:rPr>
          <w:rFonts w:ascii="Arial" w:hAnsi="Arial" w:cs="Arial"/>
          <w:color w:val="000000"/>
          <w:sz w:val="22"/>
          <w:szCs w:val="22"/>
        </w:rPr>
        <w:t>Z</w:t>
      </w:r>
      <w:r w:rsidR="000A56A2">
        <w:rPr>
          <w:rFonts w:ascii="Arial" w:hAnsi="Arial" w:cs="Arial"/>
          <w:color w:val="000000"/>
          <w:sz w:val="22"/>
          <w:szCs w:val="22"/>
        </w:rPr>
        <w:t>amawiający dołącza do niniejszego O</w:t>
      </w:r>
      <w:r w:rsidR="003916D9" w:rsidRPr="00906AC8">
        <w:rPr>
          <w:rFonts w:ascii="Arial" w:hAnsi="Arial" w:cs="Arial"/>
          <w:color w:val="000000"/>
          <w:sz w:val="22"/>
          <w:szCs w:val="22"/>
        </w:rPr>
        <w:t>p</w:t>
      </w:r>
      <w:r w:rsidR="000A56A2">
        <w:rPr>
          <w:rFonts w:ascii="Arial" w:hAnsi="Arial" w:cs="Arial"/>
          <w:color w:val="000000"/>
          <w:sz w:val="22"/>
          <w:szCs w:val="22"/>
        </w:rPr>
        <w:t>isu</w:t>
      </w:r>
      <w:r w:rsidRPr="00906AC8">
        <w:rPr>
          <w:rFonts w:ascii="Arial" w:hAnsi="Arial" w:cs="Arial"/>
          <w:color w:val="000000"/>
          <w:sz w:val="22"/>
          <w:szCs w:val="22"/>
        </w:rPr>
        <w:t xml:space="preserve"> Istotnych Warunków Z</w:t>
      </w:r>
      <w:r w:rsidR="003916D9" w:rsidRPr="00906AC8">
        <w:rPr>
          <w:rFonts w:ascii="Arial" w:hAnsi="Arial" w:cs="Arial"/>
          <w:color w:val="000000"/>
          <w:sz w:val="22"/>
          <w:szCs w:val="22"/>
        </w:rPr>
        <w:t>amówie</w:t>
      </w:r>
      <w:r w:rsidRPr="00906AC8">
        <w:rPr>
          <w:rFonts w:ascii="Arial" w:hAnsi="Arial" w:cs="Arial"/>
          <w:color w:val="000000"/>
          <w:sz w:val="22"/>
          <w:szCs w:val="22"/>
        </w:rPr>
        <w:t>nia niżej wymienione załączniki</w:t>
      </w:r>
      <w:r w:rsidR="003916D9" w:rsidRPr="00906AC8">
        <w:rPr>
          <w:rFonts w:ascii="Arial" w:hAnsi="Arial" w:cs="Arial"/>
          <w:color w:val="000000"/>
          <w:sz w:val="22"/>
          <w:szCs w:val="22"/>
        </w:rPr>
        <w:t>:</w:t>
      </w:r>
    </w:p>
    <w:p w:rsidR="00E31F4F" w:rsidRPr="00906AC8" w:rsidRDefault="00E31F4F">
      <w:pPr>
        <w:tabs>
          <w:tab w:val="left" w:pos="540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31F4F" w:rsidRPr="00906AC8" w:rsidRDefault="00E31F4F" w:rsidP="00E31F4F">
      <w:pPr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>1. Formularz ofertowy.</w:t>
      </w:r>
    </w:p>
    <w:p w:rsidR="00E31F4F" w:rsidRPr="00906AC8" w:rsidRDefault="00E31F4F" w:rsidP="00E31F4F">
      <w:pPr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 xml:space="preserve">2. Oświadczenie oferenta. </w:t>
      </w:r>
    </w:p>
    <w:p w:rsidR="00DC6C13" w:rsidRPr="00906AC8" w:rsidRDefault="000A56A2" w:rsidP="00E31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310B4" w:rsidRPr="00906AC8">
        <w:rPr>
          <w:rFonts w:ascii="Arial" w:hAnsi="Arial" w:cs="Arial"/>
          <w:sz w:val="22"/>
          <w:szCs w:val="22"/>
        </w:rPr>
        <w:t>. Przedmiary robót.</w:t>
      </w:r>
    </w:p>
    <w:p w:rsidR="00DC6C13" w:rsidRPr="00906AC8" w:rsidRDefault="00DC6C13" w:rsidP="00E31F4F">
      <w:pPr>
        <w:rPr>
          <w:rFonts w:ascii="Arial" w:hAnsi="Arial" w:cs="Arial"/>
          <w:sz w:val="22"/>
          <w:szCs w:val="22"/>
        </w:rPr>
      </w:pPr>
    </w:p>
    <w:p w:rsidR="00DC6C13" w:rsidRPr="00906AC8" w:rsidRDefault="00DC6C13" w:rsidP="00E31F4F">
      <w:pPr>
        <w:rPr>
          <w:rFonts w:ascii="Arial" w:hAnsi="Arial" w:cs="Arial"/>
          <w:sz w:val="22"/>
          <w:szCs w:val="22"/>
        </w:rPr>
      </w:pPr>
    </w:p>
    <w:p w:rsidR="00DC6C13" w:rsidRPr="00906AC8" w:rsidRDefault="00DC6C13" w:rsidP="00E31F4F">
      <w:pPr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ab/>
      </w:r>
      <w:r w:rsidRPr="00906AC8">
        <w:rPr>
          <w:rFonts w:ascii="Arial" w:hAnsi="Arial" w:cs="Arial"/>
          <w:sz w:val="22"/>
          <w:szCs w:val="22"/>
        </w:rPr>
        <w:tab/>
      </w:r>
      <w:r w:rsidRPr="00906AC8">
        <w:rPr>
          <w:rFonts w:ascii="Arial" w:hAnsi="Arial" w:cs="Arial"/>
          <w:sz w:val="22"/>
          <w:szCs w:val="22"/>
        </w:rPr>
        <w:tab/>
      </w:r>
      <w:r w:rsidRPr="00906AC8">
        <w:rPr>
          <w:rFonts w:ascii="Arial" w:hAnsi="Arial" w:cs="Arial"/>
          <w:sz w:val="22"/>
          <w:szCs w:val="22"/>
        </w:rPr>
        <w:tab/>
      </w:r>
    </w:p>
    <w:p w:rsidR="00E31F4F" w:rsidRPr="00906AC8" w:rsidRDefault="00DC6C13" w:rsidP="00E31F4F">
      <w:pPr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ab/>
      </w:r>
      <w:r w:rsidRPr="00906AC8">
        <w:rPr>
          <w:rFonts w:ascii="Arial" w:hAnsi="Arial" w:cs="Arial"/>
          <w:sz w:val="22"/>
          <w:szCs w:val="22"/>
        </w:rPr>
        <w:tab/>
      </w:r>
      <w:r w:rsidRPr="00906AC8">
        <w:rPr>
          <w:rFonts w:ascii="Arial" w:hAnsi="Arial" w:cs="Arial"/>
          <w:sz w:val="22"/>
          <w:szCs w:val="22"/>
        </w:rPr>
        <w:tab/>
      </w:r>
      <w:r w:rsidRPr="00906AC8">
        <w:rPr>
          <w:rFonts w:ascii="Arial" w:hAnsi="Arial" w:cs="Arial"/>
          <w:sz w:val="22"/>
          <w:szCs w:val="22"/>
        </w:rPr>
        <w:tab/>
      </w:r>
      <w:r w:rsidRPr="00906AC8">
        <w:rPr>
          <w:rFonts w:ascii="Arial" w:hAnsi="Arial" w:cs="Arial"/>
          <w:sz w:val="22"/>
          <w:szCs w:val="22"/>
        </w:rPr>
        <w:tab/>
      </w:r>
      <w:r w:rsidRPr="00906AC8">
        <w:rPr>
          <w:rFonts w:ascii="Arial" w:hAnsi="Arial" w:cs="Arial"/>
          <w:sz w:val="22"/>
          <w:szCs w:val="22"/>
        </w:rPr>
        <w:tab/>
      </w:r>
      <w:r w:rsidRPr="00906AC8">
        <w:rPr>
          <w:rFonts w:ascii="Arial" w:hAnsi="Arial" w:cs="Arial"/>
          <w:sz w:val="22"/>
          <w:szCs w:val="22"/>
        </w:rPr>
        <w:tab/>
      </w:r>
      <w:r w:rsidRPr="00906AC8">
        <w:rPr>
          <w:rFonts w:ascii="Arial" w:hAnsi="Arial" w:cs="Arial"/>
          <w:sz w:val="22"/>
          <w:szCs w:val="22"/>
        </w:rPr>
        <w:tab/>
        <w:t>Zamawiający</w:t>
      </w:r>
      <w:r w:rsidR="00E31F4F" w:rsidRPr="00906AC8">
        <w:rPr>
          <w:rFonts w:ascii="Arial" w:hAnsi="Arial" w:cs="Arial"/>
          <w:sz w:val="22"/>
          <w:szCs w:val="22"/>
        </w:rPr>
        <w:t xml:space="preserve"> </w:t>
      </w:r>
    </w:p>
    <w:p w:rsidR="00DC6C13" w:rsidRPr="00906AC8" w:rsidRDefault="00DC6C13" w:rsidP="00E31F4F">
      <w:pPr>
        <w:rPr>
          <w:rFonts w:ascii="Arial" w:hAnsi="Arial" w:cs="Arial"/>
          <w:sz w:val="22"/>
          <w:szCs w:val="22"/>
        </w:rPr>
      </w:pPr>
    </w:p>
    <w:p w:rsidR="00DC6C13" w:rsidRPr="00906AC8" w:rsidRDefault="00DC6C13" w:rsidP="00E31F4F">
      <w:pPr>
        <w:rPr>
          <w:rFonts w:ascii="Arial" w:hAnsi="Arial" w:cs="Arial"/>
          <w:sz w:val="22"/>
          <w:szCs w:val="22"/>
        </w:rPr>
      </w:pPr>
    </w:p>
    <w:p w:rsidR="00DC6C13" w:rsidRPr="00906AC8" w:rsidRDefault="00DC6C13" w:rsidP="00E31F4F">
      <w:pPr>
        <w:rPr>
          <w:rFonts w:ascii="Arial" w:hAnsi="Arial" w:cs="Arial"/>
          <w:sz w:val="22"/>
          <w:szCs w:val="22"/>
        </w:rPr>
      </w:pPr>
      <w:r w:rsidRPr="00906AC8">
        <w:rPr>
          <w:rFonts w:ascii="Arial" w:hAnsi="Arial" w:cs="Arial"/>
          <w:sz w:val="22"/>
          <w:szCs w:val="22"/>
        </w:rPr>
        <w:tab/>
      </w:r>
      <w:r w:rsidRPr="00906AC8">
        <w:rPr>
          <w:rFonts w:ascii="Arial" w:hAnsi="Arial" w:cs="Arial"/>
          <w:sz w:val="22"/>
          <w:szCs w:val="22"/>
        </w:rPr>
        <w:tab/>
      </w:r>
      <w:r w:rsidRPr="00906AC8">
        <w:rPr>
          <w:rFonts w:ascii="Arial" w:hAnsi="Arial" w:cs="Arial"/>
          <w:sz w:val="22"/>
          <w:szCs w:val="22"/>
        </w:rPr>
        <w:tab/>
      </w:r>
      <w:r w:rsidRPr="00906AC8">
        <w:rPr>
          <w:rFonts w:ascii="Arial" w:hAnsi="Arial" w:cs="Arial"/>
          <w:sz w:val="22"/>
          <w:szCs w:val="22"/>
        </w:rPr>
        <w:tab/>
      </w:r>
      <w:r w:rsidRPr="00906AC8">
        <w:rPr>
          <w:rFonts w:ascii="Arial" w:hAnsi="Arial" w:cs="Arial"/>
          <w:sz w:val="22"/>
          <w:szCs w:val="22"/>
        </w:rPr>
        <w:tab/>
      </w:r>
      <w:r w:rsidRPr="00906AC8">
        <w:rPr>
          <w:rFonts w:ascii="Arial" w:hAnsi="Arial" w:cs="Arial"/>
          <w:sz w:val="22"/>
          <w:szCs w:val="22"/>
        </w:rPr>
        <w:tab/>
      </w:r>
      <w:r w:rsidRPr="00906AC8">
        <w:rPr>
          <w:rFonts w:ascii="Arial" w:hAnsi="Arial" w:cs="Arial"/>
          <w:sz w:val="22"/>
          <w:szCs w:val="22"/>
        </w:rPr>
        <w:tab/>
        <w:t>………………………………</w:t>
      </w:r>
    </w:p>
    <w:p w:rsidR="003916D9" w:rsidRPr="00906AC8" w:rsidRDefault="00014E88" w:rsidP="001F722F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Rypin, </w:t>
      </w:r>
      <w:r w:rsidR="00232D67">
        <w:rPr>
          <w:rFonts w:ascii="Arial" w:hAnsi="Arial" w:cs="Arial"/>
          <w:sz w:val="22"/>
          <w:szCs w:val="22"/>
        </w:rPr>
        <w:t>3.07</w:t>
      </w:r>
      <w:r w:rsidR="001F722F">
        <w:rPr>
          <w:rFonts w:ascii="Arial" w:hAnsi="Arial" w:cs="Arial"/>
          <w:sz w:val="22"/>
          <w:szCs w:val="22"/>
        </w:rPr>
        <w:t>.2017r.</w:t>
      </w:r>
    </w:p>
    <w:sectPr w:rsidR="003916D9" w:rsidRPr="00906AC8" w:rsidSect="00EB6E05">
      <w:footerReference w:type="even" r:id="rId9"/>
      <w:footerReference w:type="default" r:id="rId10"/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9AA" w:rsidRDefault="008359AA">
      <w:r>
        <w:separator/>
      </w:r>
    </w:p>
  </w:endnote>
  <w:endnote w:type="continuationSeparator" w:id="0">
    <w:p w:rsidR="008359AA" w:rsidRDefault="00835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81" w:rsidRDefault="00FA5E87" w:rsidP="00AD6D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3A8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3A81" w:rsidRDefault="00003A81" w:rsidP="00EC3B2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81" w:rsidRDefault="00FA5E87" w:rsidP="00AD6D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3A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2D6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003A81" w:rsidRDefault="00003A81" w:rsidP="00EC3B2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9AA" w:rsidRDefault="008359AA">
      <w:r>
        <w:separator/>
      </w:r>
    </w:p>
  </w:footnote>
  <w:footnote w:type="continuationSeparator" w:id="0">
    <w:p w:rsidR="008359AA" w:rsidRDefault="00835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2AD6B13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Sun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rPr>
        <w:b/>
        <w:sz w:val="28"/>
      </w:rPr>
    </w:lvl>
  </w:abstractNum>
  <w:abstractNum w:abstractNumId="5">
    <w:nsid w:val="00000006"/>
    <w:multiLevelType w:val="singleLevel"/>
    <w:tmpl w:val="3FF6523E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6">
    <w:nsid w:val="00000007"/>
    <w:multiLevelType w:val="singleLevel"/>
    <w:tmpl w:val="00000007"/>
    <w:name w:val="WW8Num9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.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0000000C"/>
    <w:multiLevelType w:val="singleLevel"/>
    <w:tmpl w:val="0000000C"/>
    <w:name w:val="WW8Num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>
    <w:nsid w:val="0000000D"/>
    <w:multiLevelType w:val="singleLevel"/>
    <w:tmpl w:val="0000000D"/>
    <w:name w:val="WW8Num1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SimSun"/>
      </w:r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2"/>
    <w:multiLevelType w:val="multilevel"/>
    <w:tmpl w:val="00000012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22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3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1">
    <w:nsid w:val="00000016"/>
    <w:multiLevelType w:val="single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</w:rPr>
    </w:lvl>
  </w:abstractNum>
  <w:abstractNum w:abstractNumId="22">
    <w:nsid w:val="0C217286"/>
    <w:multiLevelType w:val="hybridMultilevel"/>
    <w:tmpl w:val="FFC4C382"/>
    <w:lvl w:ilvl="0" w:tplc="08E483FC">
      <w:start w:val="18"/>
      <w:numFmt w:val="decimal"/>
      <w:lvlText w:val="%1."/>
      <w:lvlJc w:val="left"/>
      <w:pPr>
        <w:tabs>
          <w:tab w:val="num" w:pos="720"/>
        </w:tabs>
        <w:ind w:left="720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3">
    <w:nsid w:val="14813F82"/>
    <w:multiLevelType w:val="hybridMultilevel"/>
    <w:tmpl w:val="66D09F4A"/>
    <w:lvl w:ilvl="0" w:tplc="591E5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CC86C1B"/>
    <w:multiLevelType w:val="hybridMultilevel"/>
    <w:tmpl w:val="2CA86F08"/>
    <w:lvl w:ilvl="0" w:tplc="5D7AA17A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5">
    <w:nsid w:val="20483243"/>
    <w:multiLevelType w:val="hybridMultilevel"/>
    <w:tmpl w:val="102261F4"/>
    <w:lvl w:ilvl="0" w:tplc="337EF080">
      <w:start w:val="12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ascii="Arial" w:eastAsia="Times New Roman" w:hAnsi="Arial" w:cs="Arial"/>
      </w:rPr>
    </w:lvl>
    <w:lvl w:ilvl="1" w:tplc="BA34E0F4">
      <w:start w:val="1"/>
      <w:numFmt w:val="decimal"/>
      <w:lvlText w:val="%2."/>
      <w:lvlJc w:val="left"/>
      <w:pPr>
        <w:tabs>
          <w:tab w:val="num" w:pos="1605"/>
        </w:tabs>
        <w:ind w:left="1605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6">
    <w:nsid w:val="3FD6302A"/>
    <w:multiLevelType w:val="hybridMultilevel"/>
    <w:tmpl w:val="C4B6F5C4"/>
    <w:lvl w:ilvl="0" w:tplc="992A4B78">
      <w:start w:val="9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438D3AA1"/>
    <w:multiLevelType w:val="hybridMultilevel"/>
    <w:tmpl w:val="756E7C26"/>
    <w:lvl w:ilvl="0" w:tplc="45CAB95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662F70"/>
    <w:multiLevelType w:val="hybridMultilevel"/>
    <w:tmpl w:val="2BE8DB8E"/>
    <w:lvl w:ilvl="0" w:tplc="60BC6B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0"/>
  </w:num>
  <w:num w:numId="5">
    <w:abstractNumId w:val="23"/>
  </w:num>
  <w:num w:numId="6">
    <w:abstractNumId w:val="27"/>
  </w:num>
  <w:num w:numId="7">
    <w:abstractNumId w:val="24"/>
  </w:num>
  <w:num w:numId="8">
    <w:abstractNumId w:val="26"/>
  </w:num>
  <w:num w:numId="9">
    <w:abstractNumId w:val="28"/>
  </w:num>
  <w:num w:numId="10">
    <w:abstractNumId w:val="25"/>
  </w:num>
  <w:num w:numId="1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1E2"/>
    <w:rsid w:val="000012A2"/>
    <w:rsid w:val="00003A81"/>
    <w:rsid w:val="00014E88"/>
    <w:rsid w:val="000158C3"/>
    <w:rsid w:val="000376FB"/>
    <w:rsid w:val="00037E94"/>
    <w:rsid w:val="000420E3"/>
    <w:rsid w:val="00043ED7"/>
    <w:rsid w:val="0007502D"/>
    <w:rsid w:val="00083472"/>
    <w:rsid w:val="00085A4B"/>
    <w:rsid w:val="000A56A2"/>
    <w:rsid w:val="000C2811"/>
    <w:rsid w:val="000D0B3F"/>
    <w:rsid w:val="000D36CD"/>
    <w:rsid w:val="000D654C"/>
    <w:rsid w:val="000F5EDB"/>
    <w:rsid w:val="000F71E2"/>
    <w:rsid w:val="00120A36"/>
    <w:rsid w:val="00125B0C"/>
    <w:rsid w:val="00142FED"/>
    <w:rsid w:val="00152DF3"/>
    <w:rsid w:val="0016672A"/>
    <w:rsid w:val="00172D64"/>
    <w:rsid w:val="00176C38"/>
    <w:rsid w:val="00183A85"/>
    <w:rsid w:val="00185FE8"/>
    <w:rsid w:val="00192909"/>
    <w:rsid w:val="001A20A3"/>
    <w:rsid w:val="001A6D79"/>
    <w:rsid w:val="001A794D"/>
    <w:rsid w:val="001B01DA"/>
    <w:rsid w:val="001B1179"/>
    <w:rsid w:val="001C36FF"/>
    <w:rsid w:val="001D7F93"/>
    <w:rsid w:val="001E1D6F"/>
    <w:rsid w:val="001F67D2"/>
    <w:rsid w:val="001F722F"/>
    <w:rsid w:val="00204664"/>
    <w:rsid w:val="002218F4"/>
    <w:rsid w:val="002254C5"/>
    <w:rsid w:val="00232D67"/>
    <w:rsid w:val="00234D61"/>
    <w:rsid w:val="00241BBF"/>
    <w:rsid w:val="002448C9"/>
    <w:rsid w:val="002457EF"/>
    <w:rsid w:val="0024592A"/>
    <w:rsid w:val="002479CE"/>
    <w:rsid w:val="00247CD0"/>
    <w:rsid w:val="00252A37"/>
    <w:rsid w:val="002613B2"/>
    <w:rsid w:val="002647F8"/>
    <w:rsid w:val="002727E0"/>
    <w:rsid w:val="0027750B"/>
    <w:rsid w:val="0028382B"/>
    <w:rsid w:val="00284C06"/>
    <w:rsid w:val="00284D18"/>
    <w:rsid w:val="00285555"/>
    <w:rsid w:val="00290CD2"/>
    <w:rsid w:val="0029211D"/>
    <w:rsid w:val="00293150"/>
    <w:rsid w:val="002968DB"/>
    <w:rsid w:val="002978D0"/>
    <w:rsid w:val="002B506C"/>
    <w:rsid w:val="002C6CF9"/>
    <w:rsid w:val="002C7930"/>
    <w:rsid w:val="002D6EE7"/>
    <w:rsid w:val="002D7455"/>
    <w:rsid w:val="002E3346"/>
    <w:rsid w:val="002F12F4"/>
    <w:rsid w:val="00303E0A"/>
    <w:rsid w:val="003053C8"/>
    <w:rsid w:val="0030682B"/>
    <w:rsid w:val="00307143"/>
    <w:rsid w:val="00326582"/>
    <w:rsid w:val="00330A9F"/>
    <w:rsid w:val="003350D7"/>
    <w:rsid w:val="0033632F"/>
    <w:rsid w:val="003425CC"/>
    <w:rsid w:val="003468D2"/>
    <w:rsid w:val="003546CA"/>
    <w:rsid w:val="0035475B"/>
    <w:rsid w:val="003662AC"/>
    <w:rsid w:val="00371D67"/>
    <w:rsid w:val="00381C9F"/>
    <w:rsid w:val="00382429"/>
    <w:rsid w:val="00382A35"/>
    <w:rsid w:val="00384EF3"/>
    <w:rsid w:val="003916D9"/>
    <w:rsid w:val="00396496"/>
    <w:rsid w:val="003A0BE6"/>
    <w:rsid w:val="003A3E33"/>
    <w:rsid w:val="003A7ECC"/>
    <w:rsid w:val="003B0E54"/>
    <w:rsid w:val="003C14C2"/>
    <w:rsid w:val="003D2659"/>
    <w:rsid w:val="003D695E"/>
    <w:rsid w:val="003D7B9B"/>
    <w:rsid w:val="003E6D37"/>
    <w:rsid w:val="00404700"/>
    <w:rsid w:val="004177A8"/>
    <w:rsid w:val="004235EE"/>
    <w:rsid w:val="00423B14"/>
    <w:rsid w:val="00435805"/>
    <w:rsid w:val="004414A0"/>
    <w:rsid w:val="00441722"/>
    <w:rsid w:val="00446965"/>
    <w:rsid w:val="00452237"/>
    <w:rsid w:val="00454130"/>
    <w:rsid w:val="00457A2B"/>
    <w:rsid w:val="004656A6"/>
    <w:rsid w:val="00473CC9"/>
    <w:rsid w:val="00475A28"/>
    <w:rsid w:val="00480023"/>
    <w:rsid w:val="004849A0"/>
    <w:rsid w:val="00485056"/>
    <w:rsid w:val="00487102"/>
    <w:rsid w:val="004911D3"/>
    <w:rsid w:val="004975EA"/>
    <w:rsid w:val="004A4665"/>
    <w:rsid w:val="004B2BA7"/>
    <w:rsid w:val="004B392B"/>
    <w:rsid w:val="004B41B7"/>
    <w:rsid w:val="004C1B9D"/>
    <w:rsid w:val="004D5F5A"/>
    <w:rsid w:val="004D7526"/>
    <w:rsid w:val="004E251B"/>
    <w:rsid w:val="004F0B8D"/>
    <w:rsid w:val="0050488A"/>
    <w:rsid w:val="00514F8D"/>
    <w:rsid w:val="00515403"/>
    <w:rsid w:val="005335EC"/>
    <w:rsid w:val="00533E7E"/>
    <w:rsid w:val="00537179"/>
    <w:rsid w:val="005375C3"/>
    <w:rsid w:val="0054148C"/>
    <w:rsid w:val="00541F57"/>
    <w:rsid w:val="00555296"/>
    <w:rsid w:val="005600D0"/>
    <w:rsid w:val="005648D6"/>
    <w:rsid w:val="00575087"/>
    <w:rsid w:val="00591069"/>
    <w:rsid w:val="0059613C"/>
    <w:rsid w:val="005A09E6"/>
    <w:rsid w:val="005B099D"/>
    <w:rsid w:val="005C14E1"/>
    <w:rsid w:val="005C34DA"/>
    <w:rsid w:val="005E2C9A"/>
    <w:rsid w:val="005F3C5F"/>
    <w:rsid w:val="005F6665"/>
    <w:rsid w:val="005F6A63"/>
    <w:rsid w:val="00602997"/>
    <w:rsid w:val="00603C0D"/>
    <w:rsid w:val="00607FE3"/>
    <w:rsid w:val="0061241D"/>
    <w:rsid w:val="006160F4"/>
    <w:rsid w:val="00624F5B"/>
    <w:rsid w:val="006266E1"/>
    <w:rsid w:val="00631738"/>
    <w:rsid w:val="006450AC"/>
    <w:rsid w:val="00654B88"/>
    <w:rsid w:val="0066086B"/>
    <w:rsid w:val="006658EE"/>
    <w:rsid w:val="006707F4"/>
    <w:rsid w:val="00677CC9"/>
    <w:rsid w:val="006816EA"/>
    <w:rsid w:val="0068779C"/>
    <w:rsid w:val="006B0C5D"/>
    <w:rsid w:val="006B5865"/>
    <w:rsid w:val="006B7910"/>
    <w:rsid w:val="006C6DD0"/>
    <w:rsid w:val="006D4B96"/>
    <w:rsid w:val="006D7649"/>
    <w:rsid w:val="006E046B"/>
    <w:rsid w:val="006F4086"/>
    <w:rsid w:val="007009C1"/>
    <w:rsid w:val="00705A5F"/>
    <w:rsid w:val="00715E25"/>
    <w:rsid w:val="00723F56"/>
    <w:rsid w:val="0073001A"/>
    <w:rsid w:val="00734CB9"/>
    <w:rsid w:val="00736B86"/>
    <w:rsid w:val="00737DE2"/>
    <w:rsid w:val="00740C5B"/>
    <w:rsid w:val="007427B6"/>
    <w:rsid w:val="0075039D"/>
    <w:rsid w:val="00760EDE"/>
    <w:rsid w:val="007B4DAD"/>
    <w:rsid w:val="007C1A24"/>
    <w:rsid w:val="007D080A"/>
    <w:rsid w:val="007D1F81"/>
    <w:rsid w:val="007E1BF7"/>
    <w:rsid w:val="007E532E"/>
    <w:rsid w:val="007F28B6"/>
    <w:rsid w:val="007F4484"/>
    <w:rsid w:val="007F598E"/>
    <w:rsid w:val="008003F6"/>
    <w:rsid w:val="00800998"/>
    <w:rsid w:val="00802FDD"/>
    <w:rsid w:val="00803DA2"/>
    <w:rsid w:val="008077A9"/>
    <w:rsid w:val="008113FA"/>
    <w:rsid w:val="00820F65"/>
    <w:rsid w:val="008212DF"/>
    <w:rsid w:val="00825102"/>
    <w:rsid w:val="0083180C"/>
    <w:rsid w:val="008359AA"/>
    <w:rsid w:val="0084049C"/>
    <w:rsid w:val="008410C9"/>
    <w:rsid w:val="0084607B"/>
    <w:rsid w:val="00846CEE"/>
    <w:rsid w:val="008530D3"/>
    <w:rsid w:val="00857A35"/>
    <w:rsid w:val="0086188C"/>
    <w:rsid w:val="0086403B"/>
    <w:rsid w:val="00870329"/>
    <w:rsid w:val="00883511"/>
    <w:rsid w:val="00885F5A"/>
    <w:rsid w:val="00887375"/>
    <w:rsid w:val="00893F68"/>
    <w:rsid w:val="008A68B6"/>
    <w:rsid w:val="008B014C"/>
    <w:rsid w:val="008C4652"/>
    <w:rsid w:val="008D3014"/>
    <w:rsid w:val="008D5CDF"/>
    <w:rsid w:val="008E5D72"/>
    <w:rsid w:val="008F00A9"/>
    <w:rsid w:val="00906AC8"/>
    <w:rsid w:val="00914256"/>
    <w:rsid w:val="00924259"/>
    <w:rsid w:val="009346EC"/>
    <w:rsid w:val="00955D33"/>
    <w:rsid w:val="00963579"/>
    <w:rsid w:val="009655B0"/>
    <w:rsid w:val="0097148F"/>
    <w:rsid w:val="009715B4"/>
    <w:rsid w:val="009801BD"/>
    <w:rsid w:val="00981903"/>
    <w:rsid w:val="009974C4"/>
    <w:rsid w:val="009B368A"/>
    <w:rsid w:val="009B71D2"/>
    <w:rsid w:val="009C7BF2"/>
    <w:rsid w:val="009E28A6"/>
    <w:rsid w:val="009E3E5C"/>
    <w:rsid w:val="009E7703"/>
    <w:rsid w:val="009F229E"/>
    <w:rsid w:val="00A02114"/>
    <w:rsid w:val="00A1004A"/>
    <w:rsid w:val="00A10920"/>
    <w:rsid w:val="00A1179F"/>
    <w:rsid w:val="00A16EBF"/>
    <w:rsid w:val="00A172C5"/>
    <w:rsid w:val="00A22994"/>
    <w:rsid w:val="00A255B0"/>
    <w:rsid w:val="00A30DA5"/>
    <w:rsid w:val="00A3323D"/>
    <w:rsid w:val="00A3373A"/>
    <w:rsid w:val="00A36821"/>
    <w:rsid w:val="00A427A8"/>
    <w:rsid w:val="00A4402C"/>
    <w:rsid w:val="00A51C73"/>
    <w:rsid w:val="00A617D4"/>
    <w:rsid w:val="00A87055"/>
    <w:rsid w:val="00A95B8D"/>
    <w:rsid w:val="00A97878"/>
    <w:rsid w:val="00AA4610"/>
    <w:rsid w:val="00AB5FC0"/>
    <w:rsid w:val="00AB7519"/>
    <w:rsid w:val="00AC4467"/>
    <w:rsid w:val="00AD4083"/>
    <w:rsid w:val="00AD6DDA"/>
    <w:rsid w:val="00AE0BF2"/>
    <w:rsid w:val="00AE293C"/>
    <w:rsid w:val="00AE398B"/>
    <w:rsid w:val="00AE4408"/>
    <w:rsid w:val="00AF5EE6"/>
    <w:rsid w:val="00AF6CD0"/>
    <w:rsid w:val="00B01988"/>
    <w:rsid w:val="00B04D4C"/>
    <w:rsid w:val="00B0610F"/>
    <w:rsid w:val="00B10F72"/>
    <w:rsid w:val="00B14B28"/>
    <w:rsid w:val="00B25EDD"/>
    <w:rsid w:val="00B310B4"/>
    <w:rsid w:val="00B31F6F"/>
    <w:rsid w:val="00B40678"/>
    <w:rsid w:val="00B41CA7"/>
    <w:rsid w:val="00B52ED0"/>
    <w:rsid w:val="00B66ECD"/>
    <w:rsid w:val="00B706DF"/>
    <w:rsid w:val="00B7270A"/>
    <w:rsid w:val="00B83B56"/>
    <w:rsid w:val="00B84C0F"/>
    <w:rsid w:val="00B85096"/>
    <w:rsid w:val="00B90262"/>
    <w:rsid w:val="00B91091"/>
    <w:rsid w:val="00B93DE0"/>
    <w:rsid w:val="00B94402"/>
    <w:rsid w:val="00B95400"/>
    <w:rsid w:val="00BA644C"/>
    <w:rsid w:val="00BB0316"/>
    <w:rsid w:val="00BB0402"/>
    <w:rsid w:val="00BB0FB3"/>
    <w:rsid w:val="00BB29A4"/>
    <w:rsid w:val="00BC254B"/>
    <w:rsid w:val="00BE1B32"/>
    <w:rsid w:val="00BF31B6"/>
    <w:rsid w:val="00C211FC"/>
    <w:rsid w:val="00C239C0"/>
    <w:rsid w:val="00C25A9A"/>
    <w:rsid w:val="00C43830"/>
    <w:rsid w:val="00C50157"/>
    <w:rsid w:val="00C52CA7"/>
    <w:rsid w:val="00C5587B"/>
    <w:rsid w:val="00C60E1E"/>
    <w:rsid w:val="00C8545E"/>
    <w:rsid w:val="00C86B08"/>
    <w:rsid w:val="00C87F84"/>
    <w:rsid w:val="00C9737E"/>
    <w:rsid w:val="00CA6B13"/>
    <w:rsid w:val="00CB5FE2"/>
    <w:rsid w:val="00CB754E"/>
    <w:rsid w:val="00CD367A"/>
    <w:rsid w:val="00CD63BA"/>
    <w:rsid w:val="00CE6DB5"/>
    <w:rsid w:val="00CE75BA"/>
    <w:rsid w:val="00CF57E0"/>
    <w:rsid w:val="00CF7832"/>
    <w:rsid w:val="00D029E5"/>
    <w:rsid w:val="00D0681C"/>
    <w:rsid w:val="00D142D4"/>
    <w:rsid w:val="00D433F9"/>
    <w:rsid w:val="00D57F29"/>
    <w:rsid w:val="00D66AD9"/>
    <w:rsid w:val="00D74E25"/>
    <w:rsid w:val="00D771BB"/>
    <w:rsid w:val="00D80283"/>
    <w:rsid w:val="00D856D9"/>
    <w:rsid w:val="00D85901"/>
    <w:rsid w:val="00DB2875"/>
    <w:rsid w:val="00DB340C"/>
    <w:rsid w:val="00DC6C13"/>
    <w:rsid w:val="00DC6DA4"/>
    <w:rsid w:val="00DD0211"/>
    <w:rsid w:val="00DD2931"/>
    <w:rsid w:val="00DD353D"/>
    <w:rsid w:val="00DD7030"/>
    <w:rsid w:val="00DE064C"/>
    <w:rsid w:val="00DE4E82"/>
    <w:rsid w:val="00DF7CA7"/>
    <w:rsid w:val="00E069A7"/>
    <w:rsid w:val="00E06F3D"/>
    <w:rsid w:val="00E10B57"/>
    <w:rsid w:val="00E10EA0"/>
    <w:rsid w:val="00E31F4F"/>
    <w:rsid w:val="00E3525B"/>
    <w:rsid w:val="00E42BEC"/>
    <w:rsid w:val="00E649FE"/>
    <w:rsid w:val="00E72A23"/>
    <w:rsid w:val="00E756E9"/>
    <w:rsid w:val="00E75DAF"/>
    <w:rsid w:val="00E87145"/>
    <w:rsid w:val="00EA254C"/>
    <w:rsid w:val="00EA353B"/>
    <w:rsid w:val="00EA3B78"/>
    <w:rsid w:val="00EA7E32"/>
    <w:rsid w:val="00EB6E05"/>
    <w:rsid w:val="00EC3B24"/>
    <w:rsid w:val="00EC643B"/>
    <w:rsid w:val="00EE6973"/>
    <w:rsid w:val="00F23374"/>
    <w:rsid w:val="00F31C63"/>
    <w:rsid w:val="00F37851"/>
    <w:rsid w:val="00F54F8A"/>
    <w:rsid w:val="00F55C47"/>
    <w:rsid w:val="00F67697"/>
    <w:rsid w:val="00F71B64"/>
    <w:rsid w:val="00F81EE9"/>
    <w:rsid w:val="00F92957"/>
    <w:rsid w:val="00FA5E87"/>
    <w:rsid w:val="00FA6AAA"/>
    <w:rsid w:val="00FB19AF"/>
    <w:rsid w:val="00FC76C4"/>
    <w:rsid w:val="00FD1911"/>
    <w:rsid w:val="00FD5F08"/>
    <w:rsid w:val="00FD754E"/>
    <w:rsid w:val="00FE5DFB"/>
    <w:rsid w:val="00FE5F86"/>
    <w:rsid w:val="00FE7AA7"/>
    <w:rsid w:val="00FF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13B2"/>
    <w:pPr>
      <w:suppressAutoHyphens/>
    </w:pPr>
    <w:rPr>
      <w:rFonts w:cs="SimSu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613B2"/>
    <w:pPr>
      <w:keepNext/>
      <w:numPr>
        <w:numId w:val="1"/>
      </w:numPr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7503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75039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613B2"/>
    <w:rPr>
      <w:color w:val="0000FF"/>
      <w:u w:val="single"/>
    </w:rPr>
  </w:style>
  <w:style w:type="paragraph" w:styleId="Lista">
    <w:name w:val="List"/>
    <w:basedOn w:val="Tekstpodstawowy"/>
    <w:rsid w:val="002613B2"/>
    <w:pPr>
      <w:widowControl w:val="0"/>
      <w:spacing w:after="0"/>
      <w:jc w:val="both"/>
    </w:pPr>
    <w:rPr>
      <w:rFonts w:ascii="Arial" w:hAnsi="Arial" w:cs="Marlett"/>
      <w:szCs w:val="22"/>
    </w:rPr>
  </w:style>
  <w:style w:type="paragraph" w:customStyle="1" w:styleId="pole">
    <w:name w:val="pole"/>
    <w:basedOn w:val="Normalny"/>
    <w:rsid w:val="002613B2"/>
    <w:pPr>
      <w:suppressAutoHyphens w:val="0"/>
    </w:pPr>
    <w:rPr>
      <w:rFonts w:ascii="Bookman Old Style" w:hAnsi="Bookman Old Style"/>
      <w:sz w:val="22"/>
    </w:rPr>
  </w:style>
  <w:style w:type="paragraph" w:styleId="Tekstpodstawowy">
    <w:name w:val="Body Text"/>
    <w:basedOn w:val="Normalny"/>
    <w:rsid w:val="002613B2"/>
    <w:pPr>
      <w:spacing w:after="120"/>
    </w:pPr>
  </w:style>
  <w:style w:type="paragraph" w:styleId="Tekstpodstawowywcity">
    <w:name w:val="Body Text Indent"/>
    <w:basedOn w:val="Normalny"/>
    <w:rsid w:val="002613B2"/>
    <w:pPr>
      <w:spacing w:after="120"/>
      <w:ind w:left="283"/>
    </w:pPr>
  </w:style>
  <w:style w:type="paragraph" w:customStyle="1" w:styleId="Tekstpodstawowywcity22">
    <w:name w:val="Tekst podstawowy wcięty 22"/>
    <w:basedOn w:val="Normalny"/>
    <w:rsid w:val="002613B2"/>
    <w:pPr>
      <w:widowControl w:val="0"/>
      <w:ind w:firstLine="360"/>
      <w:jc w:val="both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rsid w:val="002613B2"/>
    <w:pPr>
      <w:tabs>
        <w:tab w:val="left" w:pos="1800"/>
        <w:tab w:val="left" w:pos="1980"/>
      </w:tabs>
      <w:ind w:left="360" w:hanging="360"/>
      <w:jc w:val="both"/>
    </w:pPr>
    <w:rPr>
      <w:rFonts w:ascii="Arial" w:hAnsi="Arial" w:cs="Courier New"/>
    </w:rPr>
  </w:style>
  <w:style w:type="paragraph" w:customStyle="1" w:styleId="Tekstpodstawowywcity32">
    <w:name w:val="Tekst podstawowy wcięty 32"/>
    <w:basedOn w:val="Normalny"/>
    <w:rsid w:val="002613B2"/>
    <w:pPr>
      <w:widowControl w:val="0"/>
      <w:tabs>
        <w:tab w:val="left" w:pos="2106"/>
      </w:tabs>
      <w:ind w:left="420" w:hanging="420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rsid w:val="002613B2"/>
    <w:rPr>
      <w:rFonts w:ascii="Arial" w:hAnsi="Arial"/>
      <w:color w:val="000000"/>
    </w:rPr>
  </w:style>
  <w:style w:type="paragraph" w:customStyle="1" w:styleId="Tekstpodstawowy21">
    <w:name w:val="Tekst podstawowy 21"/>
    <w:basedOn w:val="Normalny"/>
    <w:rsid w:val="002613B2"/>
    <w:pPr>
      <w:widowControl w:val="0"/>
      <w:tabs>
        <w:tab w:val="left" w:pos="0"/>
      </w:tabs>
      <w:jc w:val="both"/>
    </w:pPr>
    <w:rPr>
      <w:rFonts w:ascii="Arial" w:hAnsi="Arial"/>
      <w:b/>
    </w:rPr>
  </w:style>
  <w:style w:type="paragraph" w:customStyle="1" w:styleId="Tekstpodstawowywcity21">
    <w:name w:val="Tekst podstawowy wcięty 21"/>
    <w:basedOn w:val="Normalny"/>
    <w:rsid w:val="002613B2"/>
    <w:pPr>
      <w:widowControl w:val="0"/>
      <w:overflowPunct w:val="0"/>
      <w:autoSpaceDE w:val="0"/>
      <w:ind w:left="360"/>
      <w:jc w:val="both"/>
      <w:textAlignment w:val="baseline"/>
    </w:pPr>
    <w:rPr>
      <w:szCs w:val="20"/>
    </w:rPr>
  </w:style>
  <w:style w:type="paragraph" w:styleId="Stopka">
    <w:name w:val="footer"/>
    <w:basedOn w:val="Normalny"/>
    <w:rsid w:val="002613B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2613B2"/>
    <w:pPr>
      <w:tabs>
        <w:tab w:val="left" w:pos="720"/>
      </w:tabs>
      <w:jc w:val="both"/>
    </w:pPr>
    <w:rPr>
      <w:rFonts w:ascii="Arial" w:hAnsi="Arial"/>
    </w:rPr>
  </w:style>
  <w:style w:type="paragraph" w:styleId="NormalnyWeb">
    <w:name w:val="Normal (Web)"/>
    <w:basedOn w:val="Normalny"/>
    <w:rsid w:val="009E28A6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character" w:styleId="Numerstrony">
    <w:name w:val="page number"/>
    <w:basedOn w:val="Domylnaczcionkaakapitu"/>
    <w:rsid w:val="00EC3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nr3ryp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A343C-A990-425E-BCC9-03D19A1F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5</Pages>
  <Words>2237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15633</CharactersWithSpaces>
  <SharedDoc>false</SharedDoc>
  <HLinks>
    <vt:vector size="6" baseType="variant">
      <vt:variant>
        <vt:i4>1966161</vt:i4>
      </vt:variant>
      <vt:variant>
        <vt:i4>0</vt:i4>
      </vt:variant>
      <vt:variant>
        <vt:i4>0</vt:i4>
      </vt:variant>
      <vt:variant>
        <vt:i4>5</vt:i4>
      </vt:variant>
      <vt:variant>
        <vt:lpwstr>http://www.zsnr3rypin.plocman.pl/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Jacek W</dc:creator>
  <cp:keywords/>
  <dc:description/>
  <cp:lastModifiedBy>Twoja nazwa użytkownika</cp:lastModifiedBy>
  <cp:revision>45</cp:revision>
  <cp:lastPrinted>2017-06-20T06:00:00Z</cp:lastPrinted>
  <dcterms:created xsi:type="dcterms:W3CDTF">2017-05-23T08:51:00Z</dcterms:created>
  <dcterms:modified xsi:type="dcterms:W3CDTF">2017-06-30T12:27:00Z</dcterms:modified>
</cp:coreProperties>
</file>